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A068" w14:textId="77777777" w:rsidR="00BD538F" w:rsidRDefault="00BD538F" w:rsidP="00BD538F">
      <w:pPr>
        <w:tabs>
          <w:tab w:val="center" w:pos="4680"/>
        </w:tabs>
        <w:jc w:val="center"/>
      </w:pPr>
      <w:r>
        <w:rPr>
          <w:b/>
          <w:bCs/>
          <w:sz w:val="28"/>
          <w:szCs w:val="28"/>
        </w:rPr>
        <w:t xml:space="preserve">SUPREME COURT OF THE 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NEBRASKA</w:t>
          </w:r>
        </w:smartTag>
      </w:smartTag>
    </w:p>
    <w:p w14:paraId="0E436A16" w14:textId="77777777" w:rsidR="00BD538F" w:rsidRDefault="00BD538F" w:rsidP="00BD538F">
      <w:pPr>
        <w:tabs>
          <w:tab w:val="center" w:pos="4680"/>
        </w:tabs>
        <w:ind w:firstLine="720"/>
      </w:pPr>
      <w:r>
        <w:tab/>
      </w:r>
      <w:r>
        <w:rPr>
          <w:b/>
          <w:bCs/>
        </w:rPr>
        <w:t>CERTIFICATE OF AUTHORITY</w:t>
      </w:r>
    </w:p>
    <w:p w14:paraId="4B49793A" w14:textId="77777777" w:rsidR="00BD538F" w:rsidRDefault="00BD538F" w:rsidP="00BD538F"/>
    <w:p w14:paraId="147378D7" w14:textId="116DE922" w:rsidR="00AF4116" w:rsidRDefault="00AF4116" w:rsidP="00AF4116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This registration certificate is hereby issued by the Nebraska Supreme Court to   </w:t>
      </w:r>
      <w:bookmarkStart w:id="0" w:name="_Hlk134788396"/>
      <w:bookmarkStart w:id="1" w:name="_Hlk134788322"/>
      <w:sdt>
        <w:sdtPr>
          <w:rPr>
            <w:rStyle w:val="Style1"/>
          </w:rPr>
          <w:alias w:val="Exact Firm Name"/>
          <w:tag w:val="Exact Firm Name"/>
          <w:id w:val="135770977"/>
          <w:placeholder>
            <w:docPart w:val="21B33C68E93543A8814539E5C3CA3EC3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5C084A">
            <w:rPr>
              <w:rFonts w:eastAsia="Calibri"/>
              <w:color w:val="D9D9D9"/>
            </w:rPr>
            <w:t>Exact Firm Name</w:t>
          </w:r>
          <w:r w:rsidR="005C084A" w:rsidRPr="009D06B3">
            <w:rPr>
              <w:rFonts w:eastAsia="Calibri"/>
              <w:color w:val="D9D9D9"/>
            </w:rPr>
            <w:t>.</w:t>
          </w:r>
        </w:sdtContent>
      </w:sdt>
      <w:bookmarkEnd w:id="0"/>
      <w:r w:rsidRPr="004B6D0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</w:p>
    <w:p w14:paraId="2CEF80F6" w14:textId="76AD9161" w:rsidR="00AF4116" w:rsidRPr="00D927CF" w:rsidRDefault="00AF4116" w:rsidP="00AF41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b/>
          <w:sz w:val="10"/>
          <w:szCs w:val="10"/>
        </w:rPr>
      </w:pPr>
      <w:bookmarkStart w:id="2" w:name="_Hlk134784526"/>
      <w:r w:rsidRPr="00D927CF">
        <w:rPr>
          <w:b/>
          <w:sz w:val="10"/>
          <w:szCs w:val="10"/>
        </w:rPr>
        <w:t xml:space="preserve"> </w:t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  <w:t xml:space="preserve">                      </w:t>
      </w:r>
      <w:bookmarkStart w:id="3" w:name="_Hlk134788347"/>
      <w:r w:rsidRPr="00D927CF">
        <w:rPr>
          <w:b/>
          <w:sz w:val="10"/>
          <w:szCs w:val="10"/>
        </w:rPr>
        <w:t>________________________________</w:t>
      </w:r>
      <w:r w:rsidRPr="00D927CF">
        <w:rPr>
          <w:b/>
          <w:sz w:val="10"/>
          <w:szCs w:val="10"/>
          <w:u w:val="single"/>
        </w:rPr>
        <w:t>______________________</w:t>
      </w:r>
      <w:r>
        <w:rPr>
          <w:b/>
          <w:sz w:val="10"/>
          <w:szCs w:val="10"/>
          <w:u w:val="single"/>
        </w:rPr>
        <w:t xml:space="preserve">                         </w:t>
      </w:r>
      <w:r w:rsidRPr="00D927CF">
        <w:rPr>
          <w:b/>
          <w:sz w:val="10"/>
          <w:szCs w:val="10"/>
          <w:u w:val="single"/>
        </w:rPr>
        <w:t xml:space="preserve">_____________                  </w:t>
      </w:r>
      <w:r>
        <w:rPr>
          <w:b/>
          <w:sz w:val="10"/>
          <w:szCs w:val="10"/>
          <w:u w:val="single"/>
        </w:rPr>
        <w:t xml:space="preserve">                                  </w:t>
      </w:r>
      <w:r w:rsidRPr="00D927CF">
        <w:rPr>
          <w:b/>
          <w:sz w:val="10"/>
          <w:szCs w:val="10"/>
          <w:u w:val="single"/>
        </w:rPr>
        <w:t xml:space="preserve">         </w:t>
      </w:r>
      <w:r w:rsidRPr="00D927CF">
        <w:rPr>
          <w:b/>
          <w:sz w:val="10"/>
          <w:szCs w:val="10"/>
        </w:rPr>
        <w:t xml:space="preserve">                         </w:t>
      </w:r>
    </w:p>
    <w:p w14:paraId="7B332153" w14:textId="14202D8A" w:rsidR="00AF4116" w:rsidRPr="00D927CF" w:rsidRDefault="00AF4116" w:rsidP="00AF41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b/>
        </w:rPr>
      </w:pPr>
      <w:r w:rsidRPr="00D927CF">
        <w:rPr>
          <w:b/>
          <w:sz w:val="20"/>
        </w:rPr>
        <w:tab/>
      </w:r>
      <w:r w:rsidRPr="00D927CF">
        <w:rPr>
          <w:b/>
          <w:sz w:val="20"/>
        </w:rPr>
        <w:tab/>
        <w:t xml:space="preserve">                        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 w:rsidRPr="0094403C">
        <w:rPr>
          <w:b/>
          <w:sz w:val="20"/>
        </w:rPr>
        <w:t>(Exact Firm Name)</w:t>
      </w:r>
      <w:bookmarkEnd w:id="2"/>
    </w:p>
    <w:bookmarkEnd w:id="1"/>
    <w:bookmarkEnd w:id="3"/>
    <w:p w14:paraId="5CBC787D" w14:textId="62D59D45" w:rsidR="00BD538F" w:rsidRDefault="00BD538F" w:rsidP="00651E48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 the practice of law as a domestic professional organization in the form of a limited liability company.</w:t>
      </w:r>
    </w:p>
    <w:p w14:paraId="26E00CA4" w14:textId="08C4CA3C" w:rsidR="00BD538F" w:rsidRDefault="007A1117" w:rsidP="005C084A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ind w:firstLine="2400"/>
        <w:rPr>
          <w:sz w:val="20"/>
          <w:szCs w:val="20"/>
        </w:rPr>
      </w:pPr>
      <w:r>
        <w:rPr>
          <w:sz w:val="20"/>
          <w:szCs w:val="20"/>
        </w:rPr>
        <w:t>The</w:t>
      </w:r>
      <w:r w:rsidR="00BD538F">
        <w:rPr>
          <w:sz w:val="20"/>
          <w:szCs w:val="20"/>
        </w:rPr>
        <w:t xml:space="preserve"> Clerk of the Supreme</w:t>
      </w:r>
      <w:r>
        <w:rPr>
          <w:sz w:val="20"/>
          <w:szCs w:val="20"/>
        </w:rPr>
        <w:t xml:space="preserve"> Court of the State of Nebraska</w:t>
      </w:r>
      <w:r w:rsidR="00BD538F">
        <w:rPr>
          <w:sz w:val="20"/>
          <w:szCs w:val="20"/>
        </w:rPr>
        <w:t xml:space="preserve"> do</w:t>
      </w:r>
      <w:r>
        <w:rPr>
          <w:sz w:val="20"/>
          <w:szCs w:val="20"/>
        </w:rPr>
        <w:t>es</w:t>
      </w:r>
      <w:r w:rsidR="00BD538F">
        <w:rPr>
          <w:sz w:val="20"/>
          <w:szCs w:val="20"/>
        </w:rPr>
        <w:t xml:space="preserve"> hereby c</w:t>
      </w:r>
      <w:r w:rsidR="008D0449">
        <w:rPr>
          <w:sz w:val="20"/>
          <w:szCs w:val="20"/>
        </w:rPr>
        <w:t>ertify that the member</w:t>
      </w:r>
      <w:r w:rsidR="0018112D">
        <w:rPr>
          <w:sz w:val="20"/>
          <w:szCs w:val="20"/>
        </w:rPr>
        <w:t>(s)</w:t>
      </w:r>
      <w:r w:rsidR="00350021">
        <w:rPr>
          <w:sz w:val="20"/>
          <w:szCs w:val="20"/>
        </w:rPr>
        <w:t>, manager, professional employees, and agents</w:t>
      </w:r>
      <w:r w:rsidR="00BD538F">
        <w:rPr>
          <w:sz w:val="20"/>
          <w:szCs w:val="20"/>
        </w:rPr>
        <w:t xml:space="preserve"> of the above-named limited liability company, to wit:</w:t>
      </w:r>
    </w:p>
    <w:bookmarkStart w:id="4" w:name="_Hlk134784416"/>
    <w:bookmarkStart w:id="5" w:name="_Hlk134788281"/>
    <w:p w14:paraId="15C74E8F" w14:textId="77777777" w:rsidR="00AF4116" w:rsidRPr="0094403C" w:rsidRDefault="002135CE" w:rsidP="00AF4116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37937632"/>
          <w:placeholder>
            <w:docPart w:val="FF5FC4473C8C48FD8F897CD4C375C0EE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AF4116">
            <w:rPr>
              <w:rFonts w:eastAsia="Calibri"/>
              <w:color w:val="D9D9D9"/>
            </w:rPr>
            <w:t>Name, Residence, Address, City, State, ZIP</w:t>
          </w:r>
          <w:r w:rsidR="00AF4116" w:rsidRPr="009D06B3">
            <w:rPr>
              <w:rFonts w:eastAsia="Calibri"/>
              <w:color w:val="D9D9D9"/>
            </w:rPr>
            <w:t>.</w:t>
          </w:r>
        </w:sdtContent>
      </w:sdt>
      <w:bookmarkEnd w:id="4"/>
    </w:p>
    <w:p w14:paraId="1A1D6EA9" w14:textId="77777777" w:rsidR="00AF4116" w:rsidRPr="0021359E" w:rsidRDefault="00AF4116" w:rsidP="00AF4116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762B1166" w14:textId="77777777" w:rsidR="00AF4116" w:rsidRDefault="00AF4116" w:rsidP="00AF4116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p w14:paraId="6D47653F" w14:textId="77777777" w:rsidR="00AF4116" w:rsidRPr="00D927CF" w:rsidRDefault="00AF4116" w:rsidP="00AF4116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10"/>
          <w:szCs w:val="10"/>
        </w:rPr>
      </w:pPr>
    </w:p>
    <w:p w14:paraId="67041101" w14:textId="77777777" w:rsidR="00AF4116" w:rsidRPr="0094403C" w:rsidRDefault="002135CE" w:rsidP="00AF4116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-2047125050"/>
          <w:placeholder>
            <w:docPart w:val="038A5B85A2914EAD8A6CC444790F4388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AF4116">
            <w:rPr>
              <w:rFonts w:eastAsia="Calibri"/>
              <w:color w:val="D9D9D9"/>
            </w:rPr>
            <w:t>Name, Residence, Address, City, State, ZIP</w:t>
          </w:r>
          <w:r w:rsidR="00AF4116" w:rsidRPr="009D06B3">
            <w:rPr>
              <w:rFonts w:eastAsia="Calibri"/>
              <w:color w:val="D9D9D9"/>
            </w:rPr>
            <w:t>.</w:t>
          </w:r>
        </w:sdtContent>
      </w:sdt>
    </w:p>
    <w:p w14:paraId="220D3B97" w14:textId="77777777" w:rsidR="00AF4116" w:rsidRPr="0021359E" w:rsidRDefault="00AF4116" w:rsidP="00AF4116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70B3DCBB" w14:textId="77777777" w:rsidR="00AF4116" w:rsidRDefault="00AF4116" w:rsidP="00AF4116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p w14:paraId="3F27D9B6" w14:textId="77777777" w:rsidR="00AF4116" w:rsidRPr="00D927CF" w:rsidRDefault="00AF4116" w:rsidP="00AF4116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10"/>
          <w:szCs w:val="10"/>
        </w:rPr>
      </w:pPr>
    </w:p>
    <w:p w14:paraId="76D7E49E" w14:textId="77777777" w:rsidR="00AF4116" w:rsidRPr="0094403C" w:rsidRDefault="002135CE" w:rsidP="00AF4116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1721864672"/>
          <w:placeholder>
            <w:docPart w:val="07DECEF6E12745BB931520AA103060FF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AF4116">
            <w:rPr>
              <w:rFonts w:eastAsia="Calibri"/>
              <w:color w:val="D9D9D9"/>
            </w:rPr>
            <w:t>Name, Residence, Address, City, State, ZIP</w:t>
          </w:r>
          <w:r w:rsidR="00AF4116" w:rsidRPr="009D06B3">
            <w:rPr>
              <w:rFonts w:eastAsia="Calibri"/>
              <w:color w:val="D9D9D9"/>
            </w:rPr>
            <w:t>.</w:t>
          </w:r>
        </w:sdtContent>
      </w:sdt>
    </w:p>
    <w:p w14:paraId="536A88DE" w14:textId="77777777" w:rsidR="00AF4116" w:rsidRPr="0021359E" w:rsidRDefault="00AF4116" w:rsidP="00AF4116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39119613" w14:textId="77777777" w:rsidR="00AF4116" w:rsidRDefault="00AF4116" w:rsidP="00AF4116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bookmarkEnd w:id="5"/>
    <w:p w14:paraId="03D4D6F4" w14:textId="77777777" w:rsidR="00651E48" w:rsidRPr="00651E48" w:rsidRDefault="00651E48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20"/>
          <w:szCs w:val="20"/>
        </w:rPr>
      </w:pPr>
    </w:p>
    <w:p w14:paraId="46AC6899" w14:textId="3F7080E5" w:rsidR="0018112D" w:rsidRDefault="00651E48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20"/>
          <w:szCs w:val="20"/>
        </w:rPr>
      </w:pPr>
      <w:r w:rsidRPr="00651E48">
        <w:rPr>
          <w:sz w:val="20"/>
          <w:szCs w:val="20"/>
        </w:rPr>
        <w:t>PLEASE ATTACH SEPARATE LIST IF NEEDED</w:t>
      </w:r>
    </w:p>
    <w:p w14:paraId="671C3163" w14:textId="77777777" w:rsidR="00E82885" w:rsidRDefault="00E82885" w:rsidP="00E82885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0"/>
          <w:szCs w:val="20"/>
        </w:rPr>
      </w:pPr>
    </w:p>
    <w:p w14:paraId="3F9F9BF9" w14:textId="1A1AAB38" w:rsidR="00BD538F" w:rsidRDefault="0018112D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is/are</w:t>
      </w:r>
      <w:r w:rsidR="008D0449">
        <w:rPr>
          <w:sz w:val="20"/>
          <w:szCs w:val="20"/>
        </w:rPr>
        <w:t xml:space="preserve"> </w:t>
      </w:r>
      <w:r w:rsidR="00BD538F">
        <w:rPr>
          <w:sz w:val="20"/>
          <w:szCs w:val="20"/>
        </w:rPr>
        <w:t>duly licensed to practice law in the State of Nebraska</w:t>
      </w:r>
      <w:r w:rsidR="008D0449">
        <w:rPr>
          <w:sz w:val="20"/>
          <w:szCs w:val="20"/>
        </w:rPr>
        <w:t xml:space="preserve">, and </w:t>
      </w:r>
      <w:r>
        <w:rPr>
          <w:sz w:val="20"/>
          <w:szCs w:val="20"/>
        </w:rPr>
        <w:t>the above-named limited liability company</w:t>
      </w:r>
      <w:r w:rsidR="00BD538F">
        <w:rPr>
          <w:sz w:val="20"/>
          <w:szCs w:val="20"/>
        </w:rPr>
        <w:t xml:space="preserve">, complies with the provisions of the </w:t>
      </w:r>
      <w:r w:rsidR="000A5997">
        <w:rPr>
          <w:sz w:val="20"/>
          <w:szCs w:val="20"/>
        </w:rPr>
        <w:t xml:space="preserve">Nebraska Uniform </w:t>
      </w:r>
      <w:r w:rsidR="00BD538F">
        <w:rPr>
          <w:sz w:val="20"/>
          <w:szCs w:val="20"/>
        </w:rPr>
        <w:t>Limited Liability Company Act and the canons, rules, and regulations imposed by the Nebraska Supreme Court for limited liability professional organizations.</w:t>
      </w:r>
    </w:p>
    <w:p w14:paraId="7EC4DEF2" w14:textId="77777777" w:rsidR="00AF4116" w:rsidRDefault="00BD538F" w:rsidP="00AF4116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rPr>
          <w:sz w:val="20"/>
          <w:szCs w:val="20"/>
        </w:rPr>
        <w:t xml:space="preserve">The address of the limited liability company at which the applicant proposes to perform professional services is </w:t>
      </w:r>
      <w:bookmarkStart w:id="6" w:name="_Hlk134788421"/>
      <w:sdt>
        <w:sdtPr>
          <w:rPr>
            <w:rStyle w:val="style10"/>
          </w:rPr>
          <w:alias w:val="Address, City, State, ZIP"/>
          <w:tag w:val="Address, City, State, ZIP"/>
          <w:id w:val="-365372490"/>
          <w:placeholder>
            <w:docPart w:val="5DEBEAD42A56419493F8D80D03779E26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AF4116">
            <w:rPr>
              <w:rFonts w:eastAsia="Calibri"/>
              <w:color w:val="D9D9D9"/>
            </w:rPr>
            <w:t>Address, City, State, ZIP</w:t>
          </w:r>
          <w:r w:rsidR="00AF4116" w:rsidRPr="009D06B3">
            <w:rPr>
              <w:rFonts w:eastAsia="Calibri"/>
              <w:color w:val="D9D9D9"/>
            </w:rPr>
            <w:t>.</w:t>
          </w:r>
        </w:sdtContent>
      </w:sdt>
    </w:p>
    <w:p w14:paraId="61A9F3EE" w14:textId="66575846" w:rsidR="00AF4116" w:rsidRPr="00696647" w:rsidRDefault="00AF4116" w:rsidP="00AF4116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96647">
        <w:rPr>
          <w:sz w:val="10"/>
          <w:szCs w:val="10"/>
          <w:u w:val="single"/>
        </w:rPr>
        <w:t>_____________________________________________</w:t>
      </w:r>
      <w:r>
        <w:rPr>
          <w:sz w:val="10"/>
          <w:szCs w:val="10"/>
          <w:u w:val="single"/>
        </w:rPr>
        <w:t>.</w:t>
      </w:r>
    </w:p>
    <w:p w14:paraId="4FFFE1C7" w14:textId="77777777" w:rsidR="00AF4116" w:rsidRPr="0094403C" w:rsidRDefault="00AF4116" w:rsidP="00AF4116">
      <w:pPr>
        <w:spacing w:line="480" w:lineRule="auto"/>
        <w:jc w:val="both"/>
      </w:pPr>
      <w:r>
        <w:rPr>
          <w:b/>
          <w:sz w:val="18"/>
        </w:rPr>
        <w:t xml:space="preserve">                         </w:t>
      </w:r>
      <w:r w:rsidRPr="0022666E">
        <w:rPr>
          <w:b/>
          <w:sz w:val="18"/>
        </w:rPr>
        <w:t>(Address, City, State, Zip)</w:t>
      </w:r>
    </w:p>
    <w:bookmarkEnd w:id="6"/>
    <w:p w14:paraId="52DE0E61" w14:textId="268573D9" w:rsidR="00BD538F" w:rsidRDefault="00651E48" w:rsidP="00AF4116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CFBA6" wp14:editId="721937EF">
            <wp:simplePos x="0" y="0"/>
            <wp:positionH relativeFrom="margin">
              <wp:posOffset>-161925</wp:posOffset>
            </wp:positionH>
            <wp:positionV relativeFrom="paragraph">
              <wp:posOffset>304800</wp:posOffset>
            </wp:positionV>
            <wp:extent cx="1095375" cy="109875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07D77" w14:textId="77777777" w:rsidR="00651E48" w:rsidRDefault="00BD538F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sz w:val="20"/>
          <w:szCs w:val="20"/>
        </w:rPr>
      </w:pPr>
      <w:r>
        <w:rPr>
          <w:sz w:val="20"/>
          <w:szCs w:val="20"/>
        </w:rPr>
        <w:t xml:space="preserve">IN TESTIMONY WHEREOF, I have hereunto set my hand and caused to be </w:t>
      </w:r>
      <w:proofErr w:type="gramStart"/>
      <w:r>
        <w:rPr>
          <w:sz w:val="20"/>
          <w:szCs w:val="20"/>
        </w:rPr>
        <w:t>affixed</w:t>
      </w:r>
      <w:proofErr w:type="gramEnd"/>
      <w:r>
        <w:rPr>
          <w:sz w:val="20"/>
          <w:szCs w:val="20"/>
        </w:rPr>
        <w:t xml:space="preserve"> </w:t>
      </w:r>
    </w:p>
    <w:p w14:paraId="26967250" w14:textId="77777777" w:rsidR="00651E48" w:rsidRDefault="00651E48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sz w:val="20"/>
          <w:szCs w:val="20"/>
        </w:rPr>
      </w:pPr>
    </w:p>
    <w:p w14:paraId="30D81111" w14:textId="2B6A42EE" w:rsidR="00651E48" w:rsidRDefault="00BD538F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sz w:val="20"/>
          <w:szCs w:val="20"/>
        </w:rPr>
      </w:pPr>
      <w:r>
        <w:rPr>
          <w:sz w:val="20"/>
          <w:szCs w:val="20"/>
        </w:rPr>
        <w:t>the Seal of the Court, in the City of Lincoln, this</w:t>
      </w:r>
      <w:r w:rsidR="007A1117">
        <w:rPr>
          <w:sz w:val="20"/>
          <w:szCs w:val="20"/>
        </w:rPr>
        <w:t xml:space="preserve"> </w:t>
      </w:r>
      <w:r w:rsidR="00651E48" w:rsidRPr="00651E48">
        <w:rPr>
          <w:sz w:val="20"/>
          <w:szCs w:val="20"/>
        </w:rPr>
        <w:t>__________________.</w:t>
      </w:r>
    </w:p>
    <w:p w14:paraId="2BDA80CC" w14:textId="3FDB1CBF" w:rsidR="00BD538F" w:rsidRDefault="00651E48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8BD89D" w14:textId="5A3E3DDB" w:rsidR="00BD538F" w:rsidRDefault="00BD538F" w:rsidP="00BD538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</w:p>
    <w:p w14:paraId="2801FC51" w14:textId="77777777" w:rsidR="00BD538F" w:rsidRDefault="00BD538F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firstLine="240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6F397DE0" w14:textId="77777777" w:rsidR="00BD538F" w:rsidRDefault="00BD538F" w:rsidP="00651E4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firstLine="2405"/>
        <w:rPr>
          <w:sz w:val="20"/>
          <w:szCs w:val="20"/>
        </w:rPr>
      </w:pPr>
      <w:r>
        <w:rPr>
          <w:sz w:val="20"/>
          <w:szCs w:val="20"/>
        </w:rPr>
        <w:t xml:space="preserve">Clerk, Supreme Court of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Nebraska</w:t>
          </w:r>
        </w:smartTag>
      </w:smartTag>
    </w:p>
    <w:p w14:paraId="0B9EDB09" w14:textId="77777777" w:rsidR="00BD538F" w:rsidRDefault="00BD538F" w:rsidP="00BD538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</w:p>
    <w:p w14:paraId="413C4726" w14:textId="77777777" w:rsidR="00E82885" w:rsidRDefault="00E82885" w:rsidP="00BD538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</w:p>
    <w:p w14:paraId="4082457C" w14:textId="77777777" w:rsidR="00824F11" w:rsidRDefault="00BD538F" w:rsidP="00BD538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</w:pPr>
      <w:r>
        <w:rPr>
          <w:sz w:val="20"/>
          <w:szCs w:val="20"/>
        </w:rPr>
        <w:t>This certificate expires one year from the date of issuance.</w:t>
      </w:r>
    </w:p>
    <w:sectPr w:rsidR="00824F11" w:rsidSect="002840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A189" w14:textId="77777777" w:rsidR="00BF2FBD" w:rsidRDefault="00BF2FBD" w:rsidP="00F10FC5">
      <w:r>
        <w:separator/>
      </w:r>
    </w:p>
  </w:endnote>
  <w:endnote w:type="continuationSeparator" w:id="0">
    <w:p w14:paraId="27E43075" w14:textId="77777777" w:rsidR="00BF2FBD" w:rsidRDefault="00BF2FBD" w:rsidP="00F1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9BA8" w14:textId="4D23E435" w:rsidR="00AF4116" w:rsidRDefault="00AF4116" w:rsidP="00AF4116">
    <w:pPr>
      <w:pStyle w:val="Footer"/>
      <w:jc w:val="center"/>
    </w:pPr>
    <w:bookmarkStart w:id="7" w:name="_Hlk134788583"/>
    <w:r>
      <w:t>Appendix 2 (Neb. Ct. R. Chapter 3 Article 2)</w:t>
    </w:r>
  </w:p>
  <w:p w14:paraId="08B4374E" w14:textId="77777777" w:rsidR="00AF4116" w:rsidRDefault="00AF4116" w:rsidP="00AF4116">
    <w:pPr>
      <w:pStyle w:val="Footer"/>
      <w:jc w:val="center"/>
    </w:pPr>
    <w:r>
      <w:t>Effective May 10, 2023.</w:t>
    </w:r>
  </w:p>
  <w:bookmarkEnd w:id="7"/>
  <w:p w14:paraId="3AF2D687" w14:textId="530282E6" w:rsidR="00AF4116" w:rsidRPr="00AF4116" w:rsidRDefault="00AF4116" w:rsidP="00AF4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B978" w14:textId="77777777" w:rsidR="00BF2FBD" w:rsidRDefault="00BF2FBD" w:rsidP="00F10FC5">
      <w:r>
        <w:separator/>
      </w:r>
    </w:p>
  </w:footnote>
  <w:footnote w:type="continuationSeparator" w:id="0">
    <w:p w14:paraId="20BDFD0E" w14:textId="77777777" w:rsidR="00BF2FBD" w:rsidRDefault="00BF2FBD" w:rsidP="00F1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CF"/>
    <w:rsid w:val="00043C5E"/>
    <w:rsid w:val="000A5997"/>
    <w:rsid w:val="00120496"/>
    <w:rsid w:val="0018112D"/>
    <w:rsid w:val="001B4FE3"/>
    <w:rsid w:val="001F0696"/>
    <w:rsid w:val="0020281E"/>
    <w:rsid w:val="002135CE"/>
    <w:rsid w:val="002840F3"/>
    <w:rsid w:val="00350021"/>
    <w:rsid w:val="003715DF"/>
    <w:rsid w:val="00387FF0"/>
    <w:rsid w:val="003B518A"/>
    <w:rsid w:val="003E498D"/>
    <w:rsid w:val="003E5062"/>
    <w:rsid w:val="00416AA0"/>
    <w:rsid w:val="004B0713"/>
    <w:rsid w:val="004E25D1"/>
    <w:rsid w:val="00516B79"/>
    <w:rsid w:val="005A3882"/>
    <w:rsid w:val="005C084A"/>
    <w:rsid w:val="005D5BFA"/>
    <w:rsid w:val="00651E48"/>
    <w:rsid w:val="00653825"/>
    <w:rsid w:val="006B4182"/>
    <w:rsid w:val="00701520"/>
    <w:rsid w:val="007A1117"/>
    <w:rsid w:val="007B6740"/>
    <w:rsid w:val="007C35F6"/>
    <w:rsid w:val="00824F11"/>
    <w:rsid w:val="00843D3B"/>
    <w:rsid w:val="008D0449"/>
    <w:rsid w:val="00A967A0"/>
    <w:rsid w:val="00AD0F9B"/>
    <w:rsid w:val="00AF4116"/>
    <w:rsid w:val="00B52045"/>
    <w:rsid w:val="00B608BB"/>
    <w:rsid w:val="00B665CF"/>
    <w:rsid w:val="00BD538F"/>
    <w:rsid w:val="00BF2FBD"/>
    <w:rsid w:val="00CF5913"/>
    <w:rsid w:val="00E54931"/>
    <w:rsid w:val="00E82885"/>
    <w:rsid w:val="00ED1998"/>
    <w:rsid w:val="00F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40AC76"/>
  <w15:docId w15:val="{5B5E9275-9C89-4243-839D-3C4BEA8E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16AA0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BalloonText">
    <w:name w:val="Balloon Text"/>
    <w:basedOn w:val="Normal"/>
    <w:link w:val="BalloonTextChar"/>
    <w:semiHidden/>
    <w:unhideWhenUsed/>
    <w:rsid w:val="003E4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49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10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FC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0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FC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084A"/>
    <w:rPr>
      <w:color w:val="808080"/>
    </w:rPr>
  </w:style>
  <w:style w:type="character" w:customStyle="1" w:styleId="Style1">
    <w:name w:val="Style1"/>
    <w:basedOn w:val="DefaultParagraphFont"/>
    <w:uiPriority w:val="1"/>
    <w:rsid w:val="005C084A"/>
    <w:rPr>
      <w:rFonts w:ascii="Times New Roman" w:hAnsi="Times New Roman"/>
      <w:sz w:val="20"/>
    </w:rPr>
  </w:style>
  <w:style w:type="character" w:customStyle="1" w:styleId="style10">
    <w:name w:val="style10"/>
    <w:basedOn w:val="DefaultParagraphFont"/>
    <w:uiPriority w:val="1"/>
    <w:rsid w:val="005C084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B33C68E93543A8814539E5C3CA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4D05-9B4C-4B20-8560-3F64E32F5808}"/>
      </w:docPartPr>
      <w:docPartBody>
        <w:p w:rsidR="00F9482B" w:rsidRDefault="001F30C5" w:rsidP="001F30C5">
          <w:pPr>
            <w:pStyle w:val="21B33C68E93543A8814539E5C3CA3EC34"/>
          </w:pPr>
          <w:r>
            <w:rPr>
              <w:rFonts w:eastAsia="Calibri"/>
              <w:color w:val="D9D9D9"/>
            </w:rPr>
            <w:t>Exact Firm Name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FF5FC4473C8C48FD8F897CD4C375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AEBF-108A-4BB4-A3D7-2CC0322FDF83}"/>
      </w:docPartPr>
      <w:docPartBody>
        <w:p w:rsidR="00F9482B" w:rsidRDefault="001F30C5" w:rsidP="001F30C5">
          <w:pPr>
            <w:pStyle w:val="FF5FC4473C8C48FD8F897CD4C375C0EE4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038A5B85A2914EAD8A6CC444790F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0DDC-9C10-485A-8F30-D86F99D5870C}"/>
      </w:docPartPr>
      <w:docPartBody>
        <w:p w:rsidR="00F9482B" w:rsidRDefault="001F30C5" w:rsidP="001F30C5">
          <w:pPr>
            <w:pStyle w:val="038A5B85A2914EAD8A6CC444790F43884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07DECEF6E12745BB931520AA1030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EA63-D2EC-44A7-8A9D-90FC9460919F}"/>
      </w:docPartPr>
      <w:docPartBody>
        <w:p w:rsidR="00F9482B" w:rsidRDefault="001F30C5" w:rsidP="001F30C5">
          <w:pPr>
            <w:pStyle w:val="07DECEF6E12745BB931520AA103060FF4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5DEBEAD42A56419493F8D80D037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D020E-3A8B-4997-B25F-45F6266548C3}"/>
      </w:docPartPr>
      <w:docPartBody>
        <w:p w:rsidR="00F9482B" w:rsidRDefault="001F30C5" w:rsidP="001F30C5">
          <w:pPr>
            <w:pStyle w:val="5DEBEAD42A56419493F8D80D03779E264"/>
          </w:pPr>
          <w:r>
            <w:rPr>
              <w:rFonts w:eastAsia="Calibri"/>
              <w:color w:val="D9D9D9"/>
            </w:rPr>
            <w:t>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C5"/>
    <w:rsid w:val="001F30C5"/>
    <w:rsid w:val="00220E0A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0C5"/>
    <w:rPr>
      <w:color w:val="808080"/>
    </w:rPr>
  </w:style>
  <w:style w:type="paragraph" w:customStyle="1" w:styleId="21B33C68E93543A8814539E5C3CA3EC34">
    <w:name w:val="21B33C68E93543A8814539E5C3CA3EC34"/>
    <w:rsid w:val="001F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5FC4473C8C48FD8F897CD4C375C0EE4">
    <w:name w:val="FF5FC4473C8C48FD8F897CD4C375C0EE4"/>
    <w:rsid w:val="001F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8A5B85A2914EAD8A6CC444790F43884">
    <w:name w:val="038A5B85A2914EAD8A6CC444790F43884"/>
    <w:rsid w:val="001F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DECEF6E12745BB931520AA103060FF4">
    <w:name w:val="07DECEF6E12745BB931520AA103060FF4"/>
    <w:rsid w:val="001F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EBEAD42A56419493F8D80D03779E264">
    <w:name w:val="5DEBEAD42A56419493F8D80D03779E264"/>
    <w:rsid w:val="001F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OF THE STATE OF NEBRASKA</vt:lpstr>
    </vt:vector>
  </TitlesOfParts>
  <Company>Nebraska Supreme Court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OF THE STATE OF NEBRASKA</dc:title>
  <dc:creator>Erika B. Schafer</dc:creator>
  <cp:lastModifiedBy>Werner, Christina</cp:lastModifiedBy>
  <cp:revision>2</cp:revision>
  <cp:lastPrinted>2018-01-10T18:57:00Z</cp:lastPrinted>
  <dcterms:created xsi:type="dcterms:W3CDTF">2023-05-15T17:49:00Z</dcterms:created>
  <dcterms:modified xsi:type="dcterms:W3CDTF">2023-05-15T17:49:00Z</dcterms:modified>
</cp:coreProperties>
</file>