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2CA4" w14:textId="584754FF" w:rsidR="00664D89" w:rsidRDefault="00664D89">
      <w:pPr>
        <w:tabs>
          <w:tab w:val="center" w:pos="5400"/>
        </w:tabs>
        <w:rPr>
          <w:sz w:val="20"/>
          <w:szCs w:val="20"/>
        </w:rPr>
      </w:pPr>
      <w:r>
        <w:rPr>
          <w:rFonts w:ascii="Courier" w:hAnsi="Courier" w:cs="Courier"/>
          <w:sz w:val="20"/>
          <w:szCs w:val="20"/>
        </w:rPr>
        <w:t xml:space="preserve"> </w:t>
      </w:r>
      <w:r>
        <w:rPr>
          <w:rFonts w:ascii="Courier" w:hAnsi="Courier" w:cs="Courier"/>
          <w:sz w:val="20"/>
          <w:szCs w:val="20"/>
        </w:rPr>
        <w:tab/>
      </w:r>
      <w:r>
        <w:rPr>
          <w:b/>
          <w:bCs/>
          <w:sz w:val="28"/>
          <w:szCs w:val="28"/>
        </w:rPr>
        <w:t>SUPREME COURT OF THE STATE OF NEBRASKA</w:t>
      </w:r>
    </w:p>
    <w:p w14:paraId="500195D9" w14:textId="77777777" w:rsidR="00664D89" w:rsidRDefault="00664D89">
      <w:pPr>
        <w:tabs>
          <w:tab w:val="center" w:pos="5400"/>
        </w:tabs>
        <w:ind w:firstLine="720"/>
        <w:rPr>
          <w:rFonts w:ascii="Courier" w:hAnsi="Courier" w:cs="Courier"/>
          <w:sz w:val="20"/>
          <w:szCs w:val="20"/>
        </w:rPr>
      </w:pPr>
      <w:r>
        <w:rPr>
          <w:sz w:val="20"/>
          <w:szCs w:val="20"/>
        </w:rPr>
        <w:tab/>
      </w:r>
      <w:r>
        <w:rPr>
          <w:b/>
          <w:bCs/>
          <w:sz w:val="20"/>
          <w:szCs w:val="20"/>
        </w:rPr>
        <w:t>CERTIFICATE OF AUTHORITY</w:t>
      </w:r>
    </w:p>
    <w:p w14:paraId="67DE92DA" w14:textId="77777777" w:rsidR="00664D89" w:rsidRDefault="00664D89">
      <w:pPr>
        <w:rPr>
          <w:rFonts w:ascii="Courier" w:hAnsi="Courier" w:cs="Courier"/>
          <w:sz w:val="20"/>
          <w:szCs w:val="20"/>
        </w:rPr>
      </w:pPr>
    </w:p>
    <w:p w14:paraId="11ED04DD" w14:textId="0C5492AA" w:rsidR="00F85D66"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0"/>
          <w:szCs w:val="20"/>
        </w:rPr>
      </w:pPr>
      <w:r>
        <w:rPr>
          <w:sz w:val="20"/>
          <w:szCs w:val="20"/>
        </w:rPr>
        <w:t xml:space="preserve">               </w:t>
      </w:r>
      <w:r w:rsidR="00664D89">
        <w:rPr>
          <w:sz w:val="20"/>
          <w:szCs w:val="20"/>
        </w:rPr>
        <w:t xml:space="preserve">This registration certificate is hereby issued by the Nebraska Supreme Court to </w:t>
      </w:r>
      <w:r>
        <w:rPr>
          <w:sz w:val="20"/>
          <w:szCs w:val="20"/>
        </w:rPr>
        <w:tab/>
      </w:r>
      <w:sdt>
        <w:sdtPr>
          <w:rPr>
            <w:rStyle w:val="style10"/>
          </w:rPr>
          <w:alias w:val="Exact Firm Name"/>
          <w:tag w:val="Exact Firm Name"/>
          <w:id w:val="135770977"/>
          <w:placeholder>
            <w:docPart w:val="7BEB10CC9BFD4862BC27627200CF5D34"/>
          </w:placeholder>
          <w:showingPlcHdr/>
          <w15:appearance w15:val="hidden"/>
          <w:text/>
        </w:sdtPr>
        <w:sdtEndPr>
          <w:rPr>
            <w:rStyle w:val="DefaultParagraphFont"/>
            <w:spacing w:val="-7"/>
            <w:sz w:val="24"/>
          </w:rPr>
        </w:sdtEndPr>
        <w:sdtContent>
          <w:r>
            <w:rPr>
              <w:rFonts w:eastAsia="Calibri"/>
              <w:color w:val="D9D9D9"/>
            </w:rPr>
            <w:t>Exact Firm Name</w:t>
          </w:r>
          <w:r w:rsidRPr="009D06B3">
            <w:rPr>
              <w:rFonts w:eastAsia="Calibri"/>
              <w:color w:val="D9D9D9"/>
            </w:rPr>
            <w:t>.</w:t>
          </w:r>
        </w:sdtContent>
      </w:sdt>
    </w:p>
    <w:p w14:paraId="212F95FB" w14:textId="6CE1AEC9" w:rsidR="00F85D66" w:rsidRPr="00D927CF"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sz w:val="10"/>
          <w:szCs w:val="10"/>
        </w:rPr>
      </w:pPr>
      <w:r w:rsidRPr="00D927CF">
        <w:rPr>
          <w:b/>
          <w:sz w:val="10"/>
          <w:szCs w:val="10"/>
        </w:rPr>
        <w:t>_____________________________</w:t>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sidRPr="00D927CF">
        <w:rPr>
          <w:b/>
          <w:sz w:val="10"/>
          <w:szCs w:val="10"/>
          <w:u w:val="single"/>
        </w:rPr>
        <w:t>___________________</w:t>
      </w:r>
      <w:r>
        <w:rPr>
          <w:b/>
          <w:sz w:val="10"/>
          <w:szCs w:val="10"/>
          <w:u w:val="single"/>
        </w:rPr>
        <w:tab/>
      </w:r>
      <w:r>
        <w:rPr>
          <w:b/>
          <w:sz w:val="10"/>
          <w:szCs w:val="10"/>
          <w:u w:val="single"/>
        </w:rPr>
        <w:tab/>
      </w:r>
      <w:r>
        <w:rPr>
          <w:b/>
          <w:sz w:val="10"/>
          <w:szCs w:val="10"/>
          <w:u w:val="single"/>
        </w:rPr>
        <w:tab/>
      </w:r>
      <w:r>
        <w:rPr>
          <w:b/>
          <w:sz w:val="10"/>
          <w:szCs w:val="10"/>
          <w:u w:val="single"/>
        </w:rPr>
        <w:tab/>
      </w:r>
      <w:r w:rsidRPr="00D927CF">
        <w:rPr>
          <w:b/>
          <w:sz w:val="10"/>
          <w:szCs w:val="10"/>
          <w:u w:val="single"/>
        </w:rPr>
        <w:t>___</w:t>
      </w:r>
      <w:r>
        <w:rPr>
          <w:b/>
          <w:sz w:val="10"/>
          <w:szCs w:val="10"/>
          <w:u w:val="single"/>
        </w:rPr>
        <w:t xml:space="preserve">                         </w:t>
      </w:r>
    </w:p>
    <w:p w14:paraId="3999769B" w14:textId="3B3CD681" w:rsidR="00F85D66" w:rsidRPr="00F85D66"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18"/>
          <w:szCs w:val="18"/>
        </w:rPr>
      </w:pPr>
      <w:r w:rsidRPr="00D927CF">
        <w:rPr>
          <w:b/>
          <w:sz w:val="20"/>
        </w:rPr>
        <w:tab/>
      </w:r>
      <w:r w:rsidRPr="00D927CF">
        <w:rPr>
          <w:b/>
          <w:sz w:val="20"/>
        </w:rPr>
        <w:tab/>
        <w:t xml:space="preserve">                        </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Pr="00F85D66">
        <w:rPr>
          <w:b/>
          <w:sz w:val="18"/>
          <w:szCs w:val="18"/>
        </w:rPr>
        <w:t>(Exact Firm Name)</w:t>
      </w:r>
    </w:p>
    <w:p w14:paraId="3BF90BC1" w14:textId="118CED14" w:rsidR="00F85D66" w:rsidRDefault="00664D89"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0"/>
          <w:szCs w:val="20"/>
        </w:rPr>
      </w:pPr>
      <w:r>
        <w:rPr>
          <w:sz w:val="20"/>
          <w:szCs w:val="20"/>
        </w:rPr>
        <w:t xml:space="preserve">for the practice of law as a foreign professional organization in the form of a foreign </w:t>
      </w:r>
      <w:bookmarkStart w:id="0" w:name="_Hlk134788941"/>
      <w:sdt>
        <w:sdtPr>
          <w:rPr>
            <w:rStyle w:val="style10"/>
          </w:rPr>
          <w:alias w:val="Exact Firm Name"/>
          <w:tag w:val="Exact Firm Name"/>
          <w:id w:val="2072928124"/>
          <w:placeholder>
            <w:docPart w:val="231C755D156B403DB56712878F3925F2"/>
          </w:placeholder>
          <w:showingPlcHdr/>
          <w15:appearance w15:val="hidden"/>
          <w:text/>
        </w:sdtPr>
        <w:sdtEndPr>
          <w:rPr>
            <w:rStyle w:val="DefaultParagraphFont"/>
            <w:spacing w:val="-7"/>
            <w:sz w:val="24"/>
          </w:rPr>
        </w:sdtEndPr>
        <w:sdtContent>
          <w:r w:rsidR="00F85D66">
            <w:rPr>
              <w:rFonts w:eastAsia="Calibri"/>
              <w:color w:val="D9D9D9"/>
            </w:rPr>
            <w:t>Corporate Type</w:t>
          </w:r>
          <w:r w:rsidR="00F85D66" w:rsidRPr="009D06B3">
            <w:rPr>
              <w:rFonts w:eastAsia="Calibri"/>
              <w:color w:val="D9D9D9"/>
            </w:rPr>
            <w:t>.</w:t>
          </w:r>
        </w:sdtContent>
      </w:sdt>
      <w:r w:rsidR="00834B6B">
        <w:rPr>
          <w:rStyle w:val="style10"/>
        </w:rPr>
        <w:t xml:space="preserve">                        .</w:t>
      </w:r>
    </w:p>
    <w:p w14:paraId="5C44B571" w14:textId="4D112BED" w:rsidR="00F85D66" w:rsidRPr="00D927CF"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sz w:val="10"/>
          <w:szCs w:val="10"/>
        </w:rPr>
      </w:pPr>
      <w:r w:rsidRPr="00D927CF">
        <w:rPr>
          <w:b/>
          <w:sz w:val="10"/>
          <w:szCs w:val="10"/>
        </w:rPr>
        <w:t>_____________________________</w:t>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t xml:space="preserve">       </w:t>
      </w:r>
      <w:r w:rsidRPr="00D927CF">
        <w:rPr>
          <w:b/>
          <w:sz w:val="10"/>
          <w:szCs w:val="10"/>
          <w:u w:val="single"/>
        </w:rPr>
        <w:t>___________________</w:t>
      </w:r>
      <w:r>
        <w:rPr>
          <w:b/>
          <w:sz w:val="10"/>
          <w:szCs w:val="10"/>
          <w:u w:val="single"/>
        </w:rPr>
        <w:tab/>
      </w:r>
      <w:r>
        <w:rPr>
          <w:b/>
          <w:sz w:val="10"/>
          <w:szCs w:val="10"/>
          <w:u w:val="single"/>
        </w:rPr>
        <w:tab/>
      </w:r>
      <w:r>
        <w:rPr>
          <w:b/>
          <w:sz w:val="10"/>
          <w:szCs w:val="10"/>
          <w:u w:val="single"/>
        </w:rPr>
        <w:tab/>
      </w:r>
      <w:r>
        <w:rPr>
          <w:b/>
          <w:sz w:val="10"/>
          <w:szCs w:val="10"/>
          <w:u w:val="single"/>
        </w:rPr>
        <w:tab/>
      </w:r>
      <w:r w:rsidRPr="00D927CF">
        <w:rPr>
          <w:b/>
          <w:sz w:val="10"/>
          <w:szCs w:val="10"/>
          <w:u w:val="single"/>
        </w:rPr>
        <w:t>___</w:t>
      </w:r>
      <w:r>
        <w:rPr>
          <w:b/>
          <w:sz w:val="10"/>
          <w:szCs w:val="10"/>
          <w:u w:val="single"/>
        </w:rPr>
        <w:t xml:space="preserve">                         </w:t>
      </w:r>
    </w:p>
    <w:p w14:paraId="11CA38AD" w14:textId="6E258EF4" w:rsidR="00CB2B9B" w:rsidRPr="0002415B" w:rsidRDefault="00F85D66" w:rsidP="00F85D66">
      <w:pPr>
        <w:rPr>
          <w:b/>
          <w:sz w:val="20"/>
          <w:szCs w:val="20"/>
        </w:rPr>
      </w:pPr>
      <w:r w:rsidRPr="00D927CF">
        <w:rPr>
          <w:b/>
          <w:sz w:val="20"/>
        </w:rPr>
        <w:tab/>
      </w:r>
      <w:r w:rsidRPr="00D927CF">
        <w:rPr>
          <w:b/>
          <w:sz w:val="20"/>
        </w:rPr>
        <w:tab/>
        <w:t xml:space="preserve">                        </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18"/>
          <w:szCs w:val="18"/>
        </w:rPr>
        <w:t xml:space="preserve">    </w:t>
      </w:r>
      <w:r w:rsidR="00CB2B9B" w:rsidRPr="0002415B">
        <w:rPr>
          <w:b/>
          <w:sz w:val="18"/>
          <w:szCs w:val="20"/>
        </w:rPr>
        <w:t>(</w:t>
      </w:r>
      <w:r w:rsidR="0002415B">
        <w:rPr>
          <w:b/>
          <w:sz w:val="18"/>
          <w:szCs w:val="20"/>
        </w:rPr>
        <w:t>C</w:t>
      </w:r>
      <w:r w:rsidR="00CB2B9B" w:rsidRPr="0002415B">
        <w:rPr>
          <w:b/>
          <w:sz w:val="18"/>
          <w:szCs w:val="20"/>
        </w:rPr>
        <w:t xml:space="preserve">orporate </w:t>
      </w:r>
      <w:r w:rsidR="0002415B">
        <w:rPr>
          <w:b/>
          <w:sz w:val="18"/>
          <w:szCs w:val="20"/>
        </w:rPr>
        <w:t>T</w:t>
      </w:r>
      <w:r w:rsidR="00CB2B9B" w:rsidRPr="0002415B">
        <w:rPr>
          <w:b/>
          <w:sz w:val="18"/>
          <w:szCs w:val="20"/>
        </w:rPr>
        <w:t>ype)</w:t>
      </w:r>
    </w:p>
    <w:bookmarkEnd w:id="0"/>
    <w:p w14:paraId="00C64E18" w14:textId="77777777" w:rsidR="00754098" w:rsidRDefault="00417542"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2405"/>
        <w:rPr>
          <w:sz w:val="20"/>
          <w:szCs w:val="20"/>
        </w:rPr>
      </w:pPr>
      <w:r>
        <w:rPr>
          <w:sz w:val="20"/>
          <w:szCs w:val="20"/>
        </w:rPr>
        <w:t xml:space="preserve">The </w:t>
      </w:r>
      <w:r w:rsidR="00664D89">
        <w:rPr>
          <w:sz w:val="20"/>
          <w:szCs w:val="20"/>
        </w:rPr>
        <w:t>Clerk of the Supreme</w:t>
      </w:r>
      <w:r>
        <w:rPr>
          <w:sz w:val="20"/>
          <w:szCs w:val="20"/>
        </w:rPr>
        <w:t xml:space="preserve"> Court of the State of Nebraska</w:t>
      </w:r>
      <w:r w:rsidR="00664D89">
        <w:rPr>
          <w:sz w:val="20"/>
          <w:szCs w:val="20"/>
        </w:rPr>
        <w:t xml:space="preserve"> do</w:t>
      </w:r>
      <w:r>
        <w:rPr>
          <w:sz w:val="20"/>
          <w:szCs w:val="20"/>
        </w:rPr>
        <w:t>es</w:t>
      </w:r>
      <w:r w:rsidR="00664D89">
        <w:rPr>
          <w:sz w:val="20"/>
          <w:szCs w:val="20"/>
        </w:rPr>
        <w:t xml:space="preserve"> hereby certify that the officers, directors </w:t>
      </w:r>
    </w:p>
    <w:p w14:paraId="4B0B9155" w14:textId="77777777" w:rsidR="00754098" w:rsidRDefault="00754098"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2405"/>
        <w:rPr>
          <w:sz w:val="20"/>
          <w:szCs w:val="20"/>
        </w:rPr>
      </w:pPr>
    </w:p>
    <w:p w14:paraId="0B86AAEF" w14:textId="03E8827C" w:rsidR="00664D89" w:rsidRDefault="00664D89"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r>
        <w:rPr>
          <w:sz w:val="20"/>
          <w:szCs w:val="20"/>
        </w:rPr>
        <w:t xml:space="preserve">and </w:t>
      </w:r>
      <w:r w:rsidR="00A530E6">
        <w:rPr>
          <w:sz w:val="20"/>
          <w:szCs w:val="20"/>
        </w:rPr>
        <w:t>member</w:t>
      </w:r>
      <w:r>
        <w:rPr>
          <w:sz w:val="20"/>
          <w:szCs w:val="20"/>
        </w:rPr>
        <w:t>s of the above-named foreign</w:t>
      </w:r>
      <w:r w:rsidR="00F85D66">
        <w:rPr>
          <w:sz w:val="20"/>
          <w:szCs w:val="20"/>
        </w:rPr>
        <w:t xml:space="preserve">   </w:t>
      </w:r>
      <w:sdt>
        <w:sdtPr>
          <w:rPr>
            <w:rStyle w:val="style10"/>
          </w:rPr>
          <w:alias w:val="Exact Firm Name"/>
          <w:tag w:val="Exact Firm Name"/>
          <w:id w:val="1581716787"/>
          <w:placeholder>
            <w:docPart w:val="620830CBA9604E27B637FE3A2EEA5A4D"/>
          </w:placeholder>
          <w:showingPlcHdr/>
          <w15:appearance w15:val="hidden"/>
          <w:text/>
        </w:sdtPr>
        <w:sdtEndPr>
          <w:rPr>
            <w:rStyle w:val="DefaultParagraphFont"/>
            <w:spacing w:val="-7"/>
            <w:sz w:val="24"/>
          </w:rPr>
        </w:sdtEndPr>
        <w:sdtContent>
          <w:r w:rsidR="00F85D66">
            <w:rPr>
              <w:rFonts w:eastAsia="Calibri"/>
              <w:color w:val="D9D9D9"/>
            </w:rPr>
            <w:t>Corporate Type</w:t>
          </w:r>
          <w:r w:rsidR="00F85D66" w:rsidRPr="009D06B3">
            <w:rPr>
              <w:rFonts w:eastAsia="Calibri"/>
              <w:color w:val="D9D9D9"/>
            </w:rPr>
            <w:t>.</w:t>
          </w:r>
        </w:sdtContent>
      </w:sdt>
      <w:r w:rsidR="00F85D66">
        <w:rPr>
          <w:rStyle w:val="style10"/>
        </w:rPr>
        <w:t xml:space="preserve">         </w:t>
      </w:r>
      <w:r w:rsidR="00F85D66">
        <w:rPr>
          <w:sz w:val="20"/>
          <w:szCs w:val="20"/>
        </w:rPr>
        <w:t xml:space="preserve">   </w:t>
      </w:r>
      <w:r w:rsidR="00F0696E">
        <w:rPr>
          <w:sz w:val="20"/>
          <w:szCs w:val="20"/>
        </w:rPr>
        <w:t>,</w:t>
      </w:r>
      <w:r>
        <w:rPr>
          <w:sz w:val="20"/>
          <w:szCs w:val="20"/>
        </w:rPr>
        <w:t xml:space="preserve"> to wit: </w:t>
      </w:r>
    </w:p>
    <w:p w14:paraId="05C9DC96" w14:textId="1FDF5BAC" w:rsidR="00F85D66" w:rsidRPr="00D927CF"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sz w:val="10"/>
          <w:szCs w:val="10"/>
        </w:rPr>
      </w:pPr>
      <w:r>
        <w:rPr>
          <w:b/>
          <w:sz w:val="10"/>
          <w:szCs w:val="10"/>
        </w:rPr>
        <w:t xml:space="preserve">    </w:t>
      </w:r>
      <w:r>
        <w:rPr>
          <w:b/>
          <w:sz w:val="10"/>
          <w:szCs w:val="10"/>
        </w:rPr>
        <w:tab/>
      </w:r>
      <w:r>
        <w:rPr>
          <w:b/>
          <w:sz w:val="10"/>
          <w:szCs w:val="10"/>
        </w:rPr>
        <w:tab/>
      </w:r>
      <w:r>
        <w:rPr>
          <w:b/>
          <w:sz w:val="10"/>
          <w:szCs w:val="10"/>
        </w:rPr>
        <w:tab/>
      </w:r>
      <w:r>
        <w:rPr>
          <w:b/>
          <w:sz w:val="10"/>
          <w:szCs w:val="10"/>
        </w:rPr>
        <w:tab/>
      </w:r>
      <w:r>
        <w:rPr>
          <w:b/>
          <w:sz w:val="10"/>
          <w:szCs w:val="10"/>
        </w:rPr>
        <w:tab/>
        <w:t xml:space="preserve">           </w:t>
      </w:r>
      <w:r w:rsidRPr="00D927CF">
        <w:rPr>
          <w:b/>
          <w:sz w:val="10"/>
          <w:szCs w:val="10"/>
          <w:u w:val="single"/>
        </w:rPr>
        <w:t>___________________</w:t>
      </w:r>
      <w:r>
        <w:rPr>
          <w:b/>
          <w:sz w:val="10"/>
          <w:szCs w:val="10"/>
          <w:u w:val="single"/>
        </w:rPr>
        <w:tab/>
      </w:r>
      <w:r>
        <w:rPr>
          <w:b/>
          <w:sz w:val="10"/>
          <w:szCs w:val="10"/>
          <w:u w:val="single"/>
        </w:rPr>
        <w:tab/>
      </w:r>
      <w:r w:rsidRPr="00D927CF">
        <w:rPr>
          <w:b/>
          <w:sz w:val="10"/>
          <w:szCs w:val="10"/>
          <w:u w:val="single"/>
        </w:rPr>
        <w:t>___</w:t>
      </w:r>
      <w:r>
        <w:rPr>
          <w:b/>
          <w:sz w:val="10"/>
          <w:szCs w:val="10"/>
          <w:u w:val="single"/>
        </w:rPr>
        <w:t xml:space="preserve">                         </w:t>
      </w:r>
    </w:p>
    <w:p w14:paraId="2C201879" w14:textId="1FEF9115" w:rsidR="00F85D66" w:rsidRPr="0002415B" w:rsidRDefault="00F85D66" w:rsidP="00F85D66">
      <w:pPr>
        <w:rPr>
          <w:b/>
          <w:sz w:val="20"/>
          <w:szCs w:val="20"/>
        </w:rPr>
      </w:pPr>
      <w:r w:rsidRPr="00D927CF">
        <w:rPr>
          <w:b/>
          <w:sz w:val="20"/>
        </w:rPr>
        <w:tab/>
      </w:r>
      <w:r w:rsidRPr="00D927CF">
        <w:rPr>
          <w:b/>
          <w:sz w:val="20"/>
        </w:rPr>
        <w:tab/>
        <w:t xml:space="preserve">                        </w:t>
      </w:r>
      <w:r>
        <w:rPr>
          <w:b/>
          <w:sz w:val="20"/>
        </w:rPr>
        <w:t xml:space="preserve">  </w:t>
      </w:r>
      <w:r>
        <w:rPr>
          <w:b/>
          <w:sz w:val="20"/>
        </w:rPr>
        <w:tab/>
      </w:r>
      <w:r>
        <w:rPr>
          <w:b/>
          <w:sz w:val="20"/>
        </w:rPr>
        <w:tab/>
        <w:t xml:space="preserve">        </w:t>
      </w:r>
      <w:r>
        <w:rPr>
          <w:b/>
          <w:sz w:val="18"/>
          <w:szCs w:val="18"/>
        </w:rPr>
        <w:t xml:space="preserve"> </w:t>
      </w:r>
      <w:r w:rsidRPr="0002415B">
        <w:rPr>
          <w:b/>
          <w:sz w:val="18"/>
          <w:szCs w:val="20"/>
        </w:rPr>
        <w:t>(</w:t>
      </w:r>
      <w:r>
        <w:rPr>
          <w:b/>
          <w:sz w:val="18"/>
          <w:szCs w:val="20"/>
        </w:rPr>
        <w:t>C</w:t>
      </w:r>
      <w:r w:rsidRPr="0002415B">
        <w:rPr>
          <w:b/>
          <w:sz w:val="18"/>
          <w:szCs w:val="20"/>
        </w:rPr>
        <w:t xml:space="preserve">orporate </w:t>
      </w:r>
      <w:r>
        <w:rPr>
          <w:b/>
          <w:sz w:val="18"/>
          <w:szCs w:val="20"/>
        </w:rPr>
        <w:t>T</w:t>
      </w:r>
      <w:r w:rsidRPr="0002415B">
        <w:rPr>
          <w:b/>
          <w:sz w:val="18"/>
          <w:szCs w:val="20"/>
        </w:rPr>
        <w:t>ype)</w:t>
      </w:r>
    </w:p>
    <w:p w14:paraId="48584DDE" w14:textId="5BBDFDD0" w:rsidR="00754098" w:rsidRDefault="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sectPr w:rsidR="00754098" w:rsidSect="00F85D66">
          <w:footerReference w:type="default" r:id="rId6"/>
          <w:pgSz w:w="12240" w:h="15840"/>
          <w:pgMar w:top="1152" w:right="720" w:bottom="720" w:left="720" w:header="288" w:footer="720" w:gutter="0"/>
          <w:cols w:space="720"/>
          <w:noEndnote/>
          <w:docGrid w:linePitch="326"/>
        </w:sectPr>
      </w:pPr>
    </w:p>
    <w:p w14:paraId="63DEE8C9" w14:textId="77777777" w:rsidR="00754098" w:rsidRDefault="00425653" w:rsidP="008D591C">
      <w:pPr>
        <w:rPr>
          <w:sz w:val="20"/>
          <w:szCs w:val="20"/>
        </w:rPr>
      </w:pPr>
      <w:r>
        <w:rPr>
          <w:sz w:val="20"/>
          <w:szCs w:val="20"/>
        </w:rPr>
        <w:tab/>
      </w:r>
      <w:r>
        <w:rPr>
          <w:sz w:val="20"/>
          <w:szCs w:val="20"/>
        </w:rPr>
        <w:tab/>
      </w:r>
      <w:r>
        <w:rPr>
          <w:sz w:val="20"/>
          <w:szCs w:val="20"/>
        </w:rPr>
        <w:tab/>
      </w:r>
      <w:r w:rsidR="00614B64">
        <w:rPr>
          <w:sz w:val="20"/>
          <w:szCs w:val="20"/>
        </w:rPr>
        <w:tab/>
      </w:r>
    </w:p>
    <w:bookmarkStart w:id="1" w:name="_Hlk134784416"/>
    <w:p w14:paraId="078C921A" w14:textId="77777777" w:rsidR="00F85D66" w:rsidRPr="0094403C" w:rsidRDefault="004A1DD4" w:rsidP="00F85D66">
      <w:pPr>
        <w:spacing w:line="276" w:lineRule="auto"/>
        <w:jc w:val="center"/>
      </w:pPr>
      <w:sdt>
        <w:sdtPr>
          <w:rPr>
            <w:rStyle w:val="style10"/>
          </w:rPr>
          <w:alias w:val="Name, Residence Address, City, State, ZIP"/>
          <w:tag w:val="Name, Residence Address, City, State, ZIP"/>
          <w:id w:val="37937632"/>
          <w:placeholder>
            <w:docPart w:val="9804BB1454E9424FA46C9280F30D2FEA"/>
          </w:placeholder>
          <w:showingPlcHdr/>
          <w15:appearance w15:val="hidden"/>
          <w:text/>
        </w:sdtPr>
        <w:sdtEndPr>
          <w:rPr>
            <w:rStyle w:val="DefaultParagraphFont"/>
            <w:spacing w:val="-7"/>
            <w:sz w:val="24"/>
          </w:rPr>
        </w:sdtEndPr>
        <w:sdtContent>
          <w:r w:rsidR="00F85D66">
            <w:rPr>
              <w:rFonts w:eastAsia="Calibri"/>
              <w:color w:val="D9D9D9"/>
            </w:rPr>
            <w:t>Name, Residence, Address, City, State, ZIP</w:t>
          </w:r>
          <w:r w:rsidR="00F85D66" w:rsidRPr="009D06B3">
            <w:rPr>
              <w:rFonts w:eastAsia="Calibri"/>
              <w:color w:val="D9D9D9"/>
            </w:rPr>
            <w:t>.</w:t>
          </w:r>
        </w:sdtContent>
      </w:sdt>
      <w:bookmarkEnd w:id="1"/>
    </w:p>
    <w:p w14:paraId="36CDA219" w14:textId="77777777" w:rsidR="00F85D66" w:rsidRPr="0021359E" w:rsidRDefault="00F85D66" w:rsidP="00F85D66">
      <w:pPr>
        <w:jc w:val="center"/>
        <w:rPr>
          <w:sz w:val="10"/>
          <w:szCs w:val="10"/>
          <w:u w:val="single"/>
        </w:rPr>
      </w:pPr>
      <w:r w:rsidRPr="0021359E">
        <w:rPr>
          <w:sz w:val="10"/>
          <w:szCs w:val="10"/>
          <w:u w:val="single"/>
        </w:rPr>
        <w:t>_______________________</w:t>
      </w:r>
      <w:r>
        <w:rPr>
          <w:sz w:val="10"/>
          <w:szCs w:val="10"/>
          <w:u w:val="single"/>
        </w:rPr>
        <w:t xml:space="preserve">                                                                                                                                                                          </w:t>
      </w:r>
      <w:r w:rsidRPr="0021359E">
        <w:rPr>
          <w:sz w:val="10"/>
          <w:szCs w:val="10"/>
          <w:u w:val="single"/>
        </w:rPr>
        <w:t>____________________________________</w:t>
      </w:r>
    </w:p>
    <w:p w14:paraId="09D06AD5" w14:textId="77777777" w:rsidR="00F85D66" w:rsidRDefault="00F85D66" w:rsidP="00F85D66">
      <w:pPr>
        <w:jc w:val="center"/>
        <w:rPr>
          <w:sz w:val="18"/>
        </w:rPr>
      </w:pPr>
      <w:r w:rsidRPr="0094403C">
        <w:rPr>
          <w:sz w:val="18"/>
        </w:rPr>
        <w:t xml:space="preserve">(NAME, </w:t>
      </w:r>
      <w:r>
        <w:rPr>
          <w:sz w:val="18"/>
        </w:rPr>
        <w:t xml:space="preserve">RESIDENCE </w:t>
      </w:r>
      <w:r w:rsidRPr="0094403C">
        <w:rPr>
          <w:sz w:val="18"/>
        </w:rPr>
        <w:t>ADDRESS, CITY, STATE, ZIP)</w:t>
      </w:r>
    </w:p>
    <w:p w14:paraId="1B9F2760" w14:textId="77777777" w:rsidR="00F85D66" w:rsidRPr="00D927CF" w:rsidRDefault="00F85D66" w:rsidP="00F85D66">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sz w:val="10"/>
          <w:szCs w:val="10"/>
        </w:rPr>
      </w:pPr>
    </w:p>
    <w:p w14:paraId="43B657FB" w14:textId="77777777" w:rsidR="00F85D66" w:rsidRPr="0094403C" w:rsidRDefault="004A1DD4" w:rsidP="00F85D66">
      <w:pPr>
        <w:spacing w:line="276" w:lineRule="auto"/>
        <w:jc w:val="center"/>
      </w:pPr>
      <w:sdt>
        <w:sdtPr>
          <w:rPr>
            <w:rStyle w:val="style10"/>
          </w:rPr>
          <w:alias w:val="Name, Residence Address, City, State, ZIP"/>
          <w:tag w:val="Name, Residence Address, City, State, ZIP"/>
          <w:id w:val="-2047125050"/>
          <w:placeholder>
            <w:docPart w:val="27AFA4E9411E40A5B27425510CD10D74"/>
          </w:placeholder>
          <w:showingPlcHdr/>
          <w15:appearance w15:val="hidden"/>
          <w:text/>
        </w:sdtPr>
        <w:sdtEndPr>
          <w:rPr>
            <w:rStyle w:val="DefaultParagraphFont"/>
            <w:spacing w:val="-7"/>
            <w:sz w:val="24"/>
          </w:rPr>
        </w:sdtEndPr>
        <w:sdtContent>
          <w:r w:rsidR="00F85D66">
            <w:rPr>
              <w:rFonts w:eastAsia="Calibri"/>
              <w:color w:val="D9D9D9"/>
            </w:rPr>
            <w:t>Name, Residence, Address, City, State, ZIP</w:t>
          </w:r>
          <w:r w:rsidR="00F85D66" w:rsidRPr="009D06B3">
            <w:rPr>
              <w:rFonts w:eastAsia="Calibri"/>
              <w:color w:val="D9D9D9"/>
            </w:rPr>
            <w:t>.</w:t>
          </w:r>
        </w:sdtContent>
      </w:sdt>
    </w:p>
    <w:p w14:paraId="455A0450" w14:textId="77777777" w:rsidR="00F85D66" w:rsidRPr="0021359E" w:rsidRDefault="00F85D66" w:rsidP="00F85D66">
      <w:pPr>
        <w:jc w:val="center"/>
        <w:rPr>
          <w:sz w:val="10"/>
          <w:szCs w:val="10"/>
          <w:u w:val="single"/>
        </w:rPr>
      </w:pPr>
      <w:r w:rsidRPr="0021359E">
        <w:rPr>
          <w:sz w:val="10"/>
          <w:szCs w:val="10"/>
          <w:u w:val="single"/>
        </w:rPr>
        <w:t>_______________________</w:t>
      </w:r>
      <w:r>
        <w:rPr>
          <w:sz w:val="10"/>
          <w:szCs w:val="10"/>
          <w:u w:val="single"/>
        </w:rPr>
        <w:t xml:space="preserve">                                                                                                                                                                          </w:t>
      </w:r>
      <w:r w:rsidRPr="0021359E">
        <w:rPr>
          <w:sz w:val="10"/>
          <w:szCs w:val="10"/>
          <w:u w:val="single"/>
        </w:rPr>
        <w:t>____________________________________</w:t>
      </w:r>
    </w:p>
    <w:p w14:paraId="29643985" w14:textId="77777777" w:rsidR="00F85D66" w:rsidRDefault="00F85D66" w:rsidP="00F85D66">
      <w:pPr>
        <w:jc w:val="center"/>
        <w:rPr>
          <w:sz w:val="18"/>
        </w:rPr>
      </w:pPr>
      <w:r w:rsidRPr="0094403C">
        <w:rPr>
          <w:sz w:val="18"/>
        </w:rPr>
        <w:t xml:space="preserve">(NAME, </w:t>
      </w:r>
      <w:r>
        <w:rPr>
          <w:sz w:val="18"/>
        </w:rPr>
        <w:t xml:space="preserve">RESIDENCE </w:t>
      </w:r>
      <w:r w:rsidRPr="0094403C">
        <w:rPr>
          <w:sz w:val="18"/>
        </w:rPr>
        <w:t>ADDRESS, CITY, STATE, ZIP)</w:t>
      </w:r>
    </w:p>
    <w:p w14:paraId="04FF6F99" w14:textId="77777777" w:rsidR="00F85D66" w:rsidRPr="00D927CF" w:rsidRDefault="00F85D66" w:rsidP="00F85D66">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sz w:val="10"/>
          <w:szCs w:val="10"/>
        </w:rPr>
      </w:pPr>
    </w:p>
    <w:p w14:paraId="5668F09C" w14:textId="77777777" w:rsidR="00F85D66" w:rsidRPr="0094403C" w:rsidRDefault="004A1DD4" w:rsidP="00F85D66">
      <w:pPr>
        <w:spacing w:line="276" w:lineRule="auto"/>
        <w:jc w:val="center"/>
      </w:pPr>
      <w:sdt>
        <w:sdtPr>
          <w:rPr>
            <w:rStyle w:val="style10"/>
          </w:rPr>
          <w:alias w:val="Name, Residence Address, City, State, ZIP"/>
          <w:tag w:val="Name, Residence Address, City, State, ZIP"/>
          <w:id w:val="1721864672"/>
          <w:placeholder>
            <w:docPart w:val="0966CC2414564AC8A12C7239B4EE04EA"/>
          </w:placeholder>
          <w:showingPlcHdr/>
          <w15:appearance w15:val="hidden"/>
          <w:text/>
        </w:sdtPr>
        <w:sdtEndPr>
          <w:rPr>
            <w:rStyle w:val="DefaultParagraphFont"/>
            <w:spacing w:val="-7"/>
            <w:sz w:val="24"/>
          </w:rPr>
        </w:sdtEndPr>
        <w:sdtContent>
          <w:r w:rsidR="00F85D66">
            <w:rPr>
              <w:rFonts w:eastAsia="Calibri"/>
              <w:color w:val="D9D9D9"/>
            </w:rPr>
            <w:t>Name, Residence, Address, City, State, ZIP</w:t>
          </w:r>
          <w:r w:rsidR="00F85D66" w:rsidRPr="009D06B3">
            <w:rPr>
              <w:rFonts w:eastAsia="Calibri"/>
              <w:color w:val="D9D9D9"/>
            </w:rPr>
            <w:t>.</w:t>
          </w:r>
        </w:sdtContent>
      </w:sdt>
    </w:p>
    <w:p w14:paraId="12E37B13" w14:textId="77777777" w:rsidR="00F85D66" w:rsidRPr="0021359E" w:rsidRDefault="00F85D66" w:rsidP="00F85D66">
      <w:pPr>
        <w:jc w:val="center"/>
        <w:rPr>
          <w:sz w:val="10"/>
          <w:szCs w:val="10"/>
          <w:u w:val="single"/>
        </w:rPr>
      </w:pPr>
      <w:r w:rsidRPr="0021359E">
        <w:rPr>
          <w:sz w:val="10"/>
          <w:szCs w:val="10"/>
          <w:u w:val="single"/>
        </w:rPr>
        <w:t>_______________________</w:t>
      </w:r>
      <w:r>
        <w:rPr>
          <w:sz w:val="10"/>
          <w:szCs w:val="10"/>
          <w:u w:val="single"/>
        </w:rPr>
        <w:t xml:space="preserve">                                                                                                                                                                          </w:t>
      </w:r>
      <w:r w:rsidRPr="0021359E">
        <w:rPr>
          <w:sz w:val="10"/>
          <w:szCs w:val="10"/>
          <w:u w:val="single"/>
        </w:rPr>
        <w:t>____________________________________</w:t>
      </w:r>
    </w:p>
    <w:p w14:paraId="3BF538AE" w14:textId="77777777" w:rsidR="00F85D66" w:rsidRDefault="00F85D66" w:rsidP="00F85D66">
      <w:pPr>
        <w:spacing w:after="240"/>
        <w:jc w:val="center"/>
        <w:rPr>
          <w:sz w:val="18"/>
        </w:rPr>
      </w:pPr>
      <w:r w:rsidRPr="0094403C">
        <w:rPr>
          <w:sz w:val="18"/>
        </w:rPr>
        <w:t xml:space="preserve">(NAME, </w:t>
      </w:r>
      <w:r>
        <w:rPr>
          <w:sz w:val="18"/>
        </w:rPr>
        <w:t xml:space="preserve">RESIDENCE </w:t>
      </w:r>
      <w:r w:rsidRPr="0094403C">
        <w:rPr>
          <w:sz w:val="18"/>
        </w:rPr>
        <w:t>ADDRESS, CITY, STATE, ZIP)</w:t>
      </w:r>
    </w:p>
    <w:p w14:paraId="1139EECE" w14:textId="2B1A88CA" w:rsidR="004C19B1" w:rsidRDefault="004C19B1" w:rsidP="004C19B1">
      <w:pPr>
        <w:spacing w:line="480" w:lineRule="auto"/>
        <w:ind w:left="3600"/>
        <w:rPr>
          <w:sz w:val="20"/>
          <w:szCs w:val="20"/>
        </w:rPr>
      </w:pPr>
      <w:r>
        <w:rPr>
          <w:sz w:val="20"/>
          <w:szCs w:val="20"/>
        </w:rPr>
        <w:t>PLEASE ATTACH SEPARATE LIST IF NEEDED</w:t>
      </w:r>
    </w:p>
    <w:p w14:paraId="2B58FF78" w14:textId="77777777" w:rsidR="004C19B1" w:rsidRDefault="009B1BEB" w:rsidP="004C19B1">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r>
        <w:rPr>
          <w:sz w:val="20"/>
          <w:szCs w:val="20"/>
        </w:rPr>
        <w:t>is/are</w:t>
      </w:r>
      <w:r w:rsidR="00664D89">
        <w:rPr>
          <w:sz w:val="20"/>
          <w:szCs w:val="20"/>
        </w:rPr>
        <w:t xml:space="preserve"> licensed to practice law in the State of Nebraska or in one or more other states, territories of the United States, or the District of </w:t>
      </w:r>
    </w:p>
    <w:p w14:paraId="02EA7BDA" w14:textId="77777777" w:rsidR="004C19B1" w:rsidRDefault="004C19B1" w:rsidP="004C19B1">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p>
    <w:p w14:paraId="60F862BF" w14:textId="77777777" w:rsidR="004C19B1" w:rsidRDefault="00664D89" w:rsidP="004C19B1">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r>
        <w:rPr>
          <w:sz w:val="20"/>
          <w:szCs w:val="20"/>
        </w:rPr>
        <w:t xml:space="preserve">Columbia and </w:t>
      </w:r>
      <w:r w:rsidR="008D591C">
        <w:rPr>
          <w:sz w:val="20"/>
          <w:szCs w:val="20"/>
        </w:rPr>
        <w:t xml:space="preserve">that </w:t>
      </w:r>
      <w:r w:rsidR="009B1BEB">
        <w:rPr>
          <w:bCs/>
          <w:sz w:val="20"/>
          <w:szCs w:val="20"/>
        </w:rPr>
        <w:t xml:space="preserve">the </w:t>
      </w:r>
      <w:r w:rsidR="00F0696E">
        <w:rPr>
          <w:bCs/>
          <w:sz w:val="20"/>
          <w:szCs w:val="20"/>
        </w:rPr>
        <w:t>above-named</w:t>
      </w:r>
      <w:r w:rsidR="009B1BEB">
        <w:rPr>
          <w:bCs/>
          <w:sz w:val="20"/>
          <w:szCs w:val="20"/>
        </w:rPr>
        <w:t xml:space="preserve"> law firm</w:t>
      </w:r>
      <w:r w:rsidR="005559A1">
        <w:rPr>
          <w:sz w:val="20"/>
          <w:szCs w:val="20"/>
        </w:rPr>
        <w:t xml:space="preserve"> </w:t>
      </w:r>
      <w:r>
        <w:rPr>
          <w:sz w:val="20"/>
          <w:szCs w:val="20"/>
        </w:rPr>
        <w:t xml:space="preserve">complies with the provisions of the Nebraska </w:t>
      </w:r>
      <w:r w:rsidR="00F0696E">
        <w:rPr>
          <w:sz w:val="20"/>
          <w:szCs w:val="20"/>
        </w:rPr>
        <w:t>Revised Statutes</w:t>
      </w:r>
      <w:r>
        <w:rPr>
          <w:sz w:val="20"/>
          <w:szCs w:val="20"/>
        </w:rPr>
        <w:t xml:space="preserve"> and the canons, rules, and </w:t>
      </w:r>
    </w:p>
    <w:p w14:paraId="43A09C8D" w14:textId="77777777" w:rsidR="004C19B1" w:rsidRDefault="004C19B1" w:rsidP="004C19B1">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p>
    <w:p w14:paraId="06FF239F" w14:textId="38F6C54B" w:rsidR="00F85D66" w:rsidRDefault="00664D89"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0"/>
          <w:szCs w:val="20"/>
        </w:rPr>
      </w:pPr>
      <w:r>
        <w:rPr>
          <w:sz w:val="20"/>
          <w:szCs w:val="20"/>
        </w:rPr>
        <w:t>regulations imposed by the Nebraska Supreme Court for f</w:t>
      </w:r>
      <w:r w:rsidR="00794D9C">
        <w:rPr>
          <w:sz w:val="20"/>
          <w:szCs w:val="20"/>
        </w:rPr>
        <w:t xml:space="preserve">oreign </w:t>
      </w:r>
      <w:sdt>
        <w:sdtPr>
          <w:rPr>
            <w:rStyle w:val="style10"/>
          </w:rPr>
          <w:alias w:val="Exact Firm Name"/>
          <w:tag w:val="Exact Firm Name"/>
          <w:id w:val="-1709480944"/>
          <w:placeholder>
            <w:docPart w:val="B5F32130D3234885BC438351C698A38D"/>
          </w:placeholder>
          <w:showingPlcHdr/>
          <w15:appearance w15:val="hidden"/>
          <w:text/>
        </w:sdtPr>
        <w:sdtEndPr>
          <w:rPr>
            <w:rStyle w:val="DefaultParagraphFont"/>
            <w:spacing w:val="-7"/>
            <w:sz w:val="24"/>
          </w:rPr>
        </w:sdtEndPr>
        <w:sdtContent>
          <w:r w:rsidR="00F85D66">
            <w:rPr>
              <w:rFonts w:eastAsia="Calibri"/>
              <w:color w:val="D9D9D9"/>
            </w:rPr>
            <w:t>Corporate Type</w:t>
          </w:r>
          <w:r w:rsidR="00F85D66" w:rsidRPr="009D06B3">
            <w:rPr>
              <w:rFonts w:eastAsia="Calibri"/>
              <w:color w:val="D9D9D9"/>
            </w:rPr>
            <w:t>.</w:t>
          </w:r>
        </w:sdtContent>
      </w:sdt>
      <w:r w:rsidR="00834B6B">
        <w:rPr>
          <w:rStyle w:val="style10"/>
        </w:rPr>
        <w:t xml:space="preserve">                                     .</w:t>
      </w:r>
    </w:p>
    <w:p w14:paraId="05064A74" w14:textId="19BD3E59" w:rsidR="00F85D66" w:rsidRPr="00D927CF" w:rsidRDefault="00F85D66" w:rsidP="00F85D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10"/>
          <w:szCs w:val="10"/>
        </w:rPr>
      </w:pPr>
      <w:r w:rsidRPr="00D927CF">
        <w:rPr>
          <w:b/>
          <w:sz w:val="10"/>
          <w:szCs w:val="10"/>
        </w:rPr>
        <w:t>__________________________</w:t>
      </w:r>
      <w:r>
        <w:rPr>
          <w:b/>
          <w:sz w:val="10"/>
          <w:szCs w:val="10"/>
        </w:rPr>
        <w:tab/>
      </w:r>
      <w:r>
        <w:rPr>
          <w:b/>
          <w:sz w:val="10"/>
          <w:szCs w:val="10"/>
        </w:rPr>
        <w:tab/>
      </w:r>
      <w:r>
        <w:rPr>
          <w:b/>
          <w:sz w:val="10"/>
          <w:szCs w:val="10"/>
        </w:rPr>
        <w:tab/>
      </w:r>
      <w:r>
        <w:rPr>
          <w:b/>
          <w:sz w:val="10"/>
          <w:szCs w:val="10"/>
        </w:rPr>
        <w:tab/>
      </w:r>
      <w:r>
        <w:rPr>
          <w:b/>
          <w:sz w:val="10"/>
          <w:szCs w:val="10"/>
        </w:rPr>
        <w:tab/>
      </w:r>
      <w:r>
        <w:rPr>
          <w:b/>
          <w:sz w:val="10"/>
          <w:szCs w:val="10"/>
        </w:rPr>
        <w:tab/>
      </w:r>
      <w:bookmarkStart w:id="2" w:name="_Hlk134789261"/>
      <w:r>
        <w:rPr>
          <w:b/>
          <w:sz w:val="10"/>
          <w:szCs w:val="10"/>
        </w:rPr>
        <w:t xml:space="preserve">              </w:t>
      </w:r>
      <w:r w:rsidRPr="00D927CF">
        <w:rPr>
          <w:b/>
          <w:sz w:val="10"/>
          <w:szCs w:val="10"/>
          <w:u w:val="single"/>
        </w:rPr>
        <w:t>___________________</w:t>
      </w:r>
      <w:r>
        <w:rPr>
          <w:b/>
          <w:sz w:val="10"/>
          <w:szCs w:val="10"/>
          <w:u w:val="single"/>
        </w:rPr>
        <w:tab/>
      </w:r>
      <w:r>
        <w:rPr>
          <w:b/>
          <w:sz w:val="10"/>
          <w:szCs w:val="10"/>
          <w:u w:val="single"/>
        </w:rPr>
        <w:tab/>
      </w:r>
      <w:r>
        <w:rPr>
          <w:b/>
          <w:sz w:val="10"/>
          <w:szCs w:val="10"/>
          <w:u w:val="single"/>
        </w:rPr>
        <w:tab/>
      </w:r>
      <w:r>
        <w:rPr>
          <w:b/>
          <w:sz w:val="10"/>
          <w:szCs w:val="10"/>
          <w:u w:val="single"/>
        </w:rPr>
        <w:tab/>
      </w:r>
      <w:r w:rsidRPr="00D927CF">
        <w:rPr>
          <w:b/>
          <w:sz w:val="10"/>
          <w:szCs w:val="10"/>
          <w:u w:val="single"/>
        </w:rPr>
        <w:t>___</w:t>
      </w:r>
      <w:r>
        <w:rPr>
          <w:b/>
          <w:sz w:val="10"/>
          <w:szCs w:val="10"/>
          <w:u w:val="single"/>
        </w:rPr>
        <w:t xml:space="preserve">                         </w:t>
      </w:r>
    </w:p>
    <w:p w14:paraId="5D6306C0" w14:textId="0C0D9DD3" w:rsidR="00F85D66" w:rsidRPr="0002415B" w:rsidRDefault="00F85D66" w:rsidP="00F85D66">
      <w:pPr>
        <w:rPr>
          <w:b/>
          <w:sz w:val="20"/>
          <w:szCs w:val="20"/>
        </w:rPr>
      </w:pPr>
      <w:r w:rsidRPr="00D927CF">
        <w:rPr>
          <w:b/>
          <w:sz w:val="20"/>
        </w:rPr>
        <w:tab/>
      </w:r>
      <w:r w:rsidRPr="00D927CF">
        <w:rPr>
          <w:b/>
          <w:sz w:val="20"/>
        </w:rPr>
        <w:tab/>
        <w:t xml:space="preserve">                        </w:t>
      </w:r>
      <w:r>
        <w:rPr>
          <w:b/>
          <w:sz w:val="20"/>
        </w:rPr>
        <w:t xml:space="preserve">  </w:t>
      </w:r>
      <w:r>
        <w:rPr>
          <w:b/>
          <w:sz w:val="20"/>
        </w:rPr>
        <w:tab/>
      </w:r>
      <w:r>
        <w:rPr>
          <w:b/>
          <w:sz w:val="20"/>
        </w:rPr>
        <w:tab/>
      </w:r>
      <w:r>
        <w:rPr>
          <w:b/>
          <w:sz w:val="20"/>
        </w:rPr>
        <w:tab/>
      </w:r>
      <w:r>
        <w:rPr>
          <w:b/>
          <w:sz w:val="20"/>
        </w:rPr>
        <w:tab/>
      </w:r>
      <w:r>
        <w:rPr>
          <w:b/>
          <w:sz w:val="20"/>
        </w:rPr>
        <w:tab/>
      </w:r>
      <w:r>
        <w:rPr>
          <w:b/>
          <w:sz w:val="18"/>
          <w:szCs w:val="18"/>
        </w:rPr>
        <w:t xml:space="preserve"> </w:t>
      </w:r>
      <w:r w:rsidRPr="0002415B">
        <w:rPr>
          <w:b/>
          <w:sz w:val="18"/>
          <w:szCs w:val="20"/>
        </w:rPr>
        <w:t>(</w:t>
      </w:r>
      <w:r>
        <w:rPr>
          <w:b/>
          <w:sz w:val="18"/>
          <w:szCs w:val="20"/>
        </w:rPr>
        <w:t>C</w:t>
      </w:r>
      <w:r w:rsidRPr="0002415B">
        <w:rPr>
          <w:b/>
          <w:sz w:val="18"/>
          <w:szCs w:val="20"/>
        </w:rPr>
        <w:t xml:space="preserve">orporate </w:t>
      </w:r>
      <w:r>
        <w:rPr>
          <w:b/>
          <w:sz w:val="18"/>
          <w:szCs w:val="20"/>
        </w:rPr>
        <w:t>T</w:t>
      </w:r>
      <w:r w:rsidRPr="0002415B">
        <w:rPr>
          <w:b/>
          <w:sz w:val="18"/>
          <w:szCs w:val="20"/>
        </w:rPr>
        <w:t>ype)</w:t>
      </w:r>
    </w:p>
    <w:bookmarkEnd w:id="2"/>
    <w:p w14:paraId="0B0D62AD" w14:textId="5E3B9840" w:rsidR="004C19B1" w:rsidRDefault="00614B64" w:rsidP="00F85D66">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r>
        <w:rPr>
          <w:sz w:val="20"/>
          <w:szCs w:val="20"/>
        </w:rPr>
        <w:t>The professional employees of said</w:t>
      </w:r>
      <w:r w:rsidR="00834B6B">
        <w:rPr>
          <w:sz w:val="20"/>
          <w:szCs w:val="20"/>
        </w:rPr>
        <w:t xml:space="preserve">    </w:t>
      </w:r>
      <w:r>
        <w:rPr>
          <w:sz w:val="20"/>
          <w:szCs w:val="20"/>
        </w:rPr>
        <w:t xml:space="preserve"> </w:t>
      </w:r>
      <w:sdt>
        <w:sdtPr>
          <w:rPr>
            <w:rStyle w:val="style10"/>
          </w:rPr>
          <w:alias w:val="Exact Firm Name"/>
          <w:tag w:val="Exact Firm Name"/>
          <w:id w:val="-1304221169"/>
          <w:placeholder>
            <w:docPart w:val="32A3CF1EB9334B42AF24AEFB1BFC1A36"/>
          </w:placeholder>
          <w:showingPlcHdr/>
          <w15:appearance w15:val="hidden"/>
          <w:text/>
        </w:sdtPr>
        <w:sdtEndPr>
          <w:rPr>
            <w:rStyle w:val="DefaultParagraphFont"/>
            <w:spacing w:val="-7"/>
            <w:sz w:val="24"/>
          </w:rPr>
        </w:sdtEndPr>
        <w:sdtContent>
          <w:r w:rsidR="00834B6B">
            <w:rPr>
              <w:rFonts w:eastAsia="Calibri"/>
              <w:color w:val="D9D9D9"/>
            </w:rPr>
            <w:t>Corporate Type</w:t>
          </w:r>
          <w:r w:rsidR="00834B6B" w:rsidRPr="009D06B3">
            <w:rPr>
              <w:rFonts w:eastAsia="Calibri"/>
              <w:color w:val="D9D9D9"/>
            </w:rPr>
            <w:t>.</w:t>
          </w:r>
        </w:sdtContent>
      </w:sdt>
      <w:r w:rsidR="00834B6B">
        <w:rPr>
          <w:rStyle w:val="style10"/>
        </w:rPr>
        <w:t xml:space="preserve">                               </w:t>
      </w:r>
      <w:r>
        <w:rPr>
          <w:sz w:val="20"/>
          <w:szCs w:val="20"/>
        </w:rPr>
        <w:t xml:space="preserve">are those persons named </w:t>
      </w:r>
    </w:p>
    <w:p w14:paraId="5AAE03CA" w14:textId="69511223" w:rsidR="00834B6B" w:rsidRPr="00D927CF" w:rsidRDefault="00834B6B" w:rsidP="00834B6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10"/>
          <w:szCs w:val="10"/>
        </w:rPr>
      </w:pPr>
      <w:r>
        <w:rPr>
          <w:b/>
          <w:sz w:val="10"/>
          <w:szCs w:val="10"/>
        </w:rPr>
        <w:t xml:space="preserve">             </w:t>
      </w:r>
      <w:r>
        <w:rPr>
          <w:b/>
          <w:sz w:val="10"/>
          <w:szCs w:val="10"/>
        </w:rPr>
        <w:tab/>
      </w:r>
      <w:r>
        <w:rPr>
          <w:b/>
          <w:sz w:val="10"/>
          <w:szCs w:val="10"/>
        </w:rPr>
        <w:tab/>
      </w:r>
      <w:r>
        <w:rPr>
          <w:b/>
          <w:sz w:val="10"/>
          <w:szCs w:val="10"/>
        </w:rPr>
        <w:tab/>
      </w:r>
      <w:r>
        <w:rPr>
          <w:b/>
          <w:sz w:val="10"/>
          <w:szCs w:val="10"/>
        </w:rPr>
        <w:tab/>
        <w:t xml:space="preserve">                 </w:t>
      </w:r>
      <w:r w:rsidRPr="00D927CF">
        <w:rPr>
          <w:b/>
          <w:sz w:val="10"/>
          <w:szCs w:val="10"/>
          <w:u w:val="single"/>
        </w:rPr>
        <w:t>___________________</w:t>
      </w:r>
      <w:r>
        <w:rPr>
          <w:b/>
          <w:sz w:val="10"/>
          <w:szCs w:val="10"/>
          <w:u w:val="single"/>
        </w:rPr>
        <w:tab/>
      </w:r>
      <w:r>
        <w:rPr>
          <w:b/>
          <w:sz w:val="10"/>
          <w:szCs w:val="10"/>
          <w:u w:val="single"/>
        </w:rPr>
        <w:tab/>
      </w:r>
      <w:r>
        <w:rPr>
          <w:b/>
          <w:sz w:val="10"/>
          <w:szCs w:val="10"/>
          <w:u w:val="single"/>
        </w:rPr>
        <w:tab/>
      </w:r>
      <w:r>
        <w:rPr>
          <w:b/>
          <w:sz w:val="10"/>
          <w:szCs w:val="10"/>
          <w:u w:val="single"/>
        </w:rPr>
        <w:tab/>
      </w:r>
      <w:r w:rsidRPr="00D927CF">
        <w:rPr>
          <w:b/>
          <w:sz w:val="10"/>
          <w:szCs w:val="10"/>
          <w:u w:val="single"/>
        </w:rPr>
        <w:t>___</w:t>
      </w:r>
      <w:r>
        <w:rPr>
          <w:b/>
          <w:sz w:val="10"/>
          <w:szCs w:val="10"/>
          <w:u w:val="single"/>
        </w:rPr>
        <w:t xml:space="preserve">                       </w:t>
      </w:r>
    </w:p>
    <w:p w14:paraId="60D430E6" w14:textId="6029B76F" w:rsidR="00834B6B" w:rsidRPr="0002415B" w:rsidRDefault="00834B6B" w:rsidP="00834B6B">
      <w:pPr>
        <w:rPr>
          <w:b/>
          <w:sz w:val="20"/>
          <w:szCs w:val="20"/>
        </w:rPr>
      </w:pPr>
      <w:r w:rsidRPr="00D927CF">
        <w:rPr>
          <w:b/>
          <w:sz w:val="20"/>
        </w:rPr>
        <w:tab/>
      </w:r>
      <w:r w:rsidRPr="00D927CF">
        <w:rPr>
          <w:b/>
          <w:sz w:val="20"/>
        </w:rPr>
        <w:tab/>
        <w:t xml:space="preserve">                        </w:t>
      </w:r>
      <w:r>
        <w:rPr>
          <w:b/>
          <w:sz w:val="20"/>
        </w:rPr>
        <w:t xml:space="preserve">  </w:t>
      </w:r>
      <w:r>
        <w:rPr>
          <w:b/>
          <w:sz w:val="20"/>
        </w:rPr>
        <w:tab/>
      </w:r>
      <w:r>
        <w:rPr>
          <w:b/>
          <w:sz w:val="20"/>
        </w:rPr>
        <w:tab/>
      </w:r>
      <w:r w:rsidRPr="0002415B">
        <w:rPr>
          <w:b/>
          <w:sz w:val="18"/>
          <w:szCs w:val="20"/>
        </w:rPr>
        <w:t>(</w:t>
      </w:r>
      <w:r>
        <w:rPr>
          <w:b/>
          <w:sz w:val="18"/>
          <w:szCs w:val="20"/>
        </w:rPr>
        <w:t>C</w:t>
      </w:r>
      <w:r w:rsidRPr="0002415B">
        <w:rPr>
          <w:b/>
          <w:sz w:val="18"/>
          <w:szCs w:val="20"/>
        </w:rPr>
        <w:t xml:space="preserve">orporate </w:t>
      </w:r>
      <w:r>
        <w:rPr>
          <w:b/>
          <w:sz w:val="18"/>
          <w:szCs w:val="20"/>
        </w:rPr>
        <w:t>T</w:t>
      </w:r>
      <w:r w:rsidRPr="0002415B">
        <w:rPr>
          <w:b/>
          <w:sz w:val="18"/>
          <w:szCs w:val="20"/>
        </w:rPr>
        <w:t>ype)</w:t>
      </w:r>
    </w:p>
    <w:p w14:paraId="7A496691" w14:textId="2312DB8C" w:rsidR="004E19A2" w:rsidRDefault="00614B64" w:rsidP="00F85D66">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spacing w:line="480" w:lineRule="auto"/>
        <w:jc w:val="both"/>
        <w:rPr>
          <w:sz w:val="20"/>
          <w:szCs w:val="20"/>
        </w:rPr>
      </w:pPr>
      <w:r>
        <w:rPr>
          <w:sz w:val="20"/>
          <w:szCs w:val="20"/>
        </w:rPr>
        <w:t xml:space="preserve">by the </w:t>
      </w:r>
      <w:r w:rsidR="00F0696E">
        <w:rPr>
          <w:sz w:val="20"/>
          <w:szCs w:val="20"/>
        </w:rPr>
        <w:t>law firm</w:t>
      </w:r>
      <w:r>
        <w:rPr>
          <w:sz w:val="20"/>
          <w:szCs w:val="20"/>
        </w:rPr>
        <w:t xml:space="preserve"> in its application for this certificate and set forth in the records maintained by the Clerk of the Nebraska Supreme Court and are hereby certified as duly licensed to practice law in the State of Nebraska and/or in one or more other states, territories of the United States, or the District of Columbia. </w:t>
      </w:r>
      <w:r w:rsidR="009B1BEB">
        <w:rPr>
          <w:sz w:val="20"/>
          <w:szCs w:val="20"/>
        </w:rPr>
        <w:t>[PLEASE ATTACH SEPARATE LISTING]</w:t>
      </w:r>
    </w:p>
    <w:p w14:paraId="2EE1FA65" w14:textId="4B102E44" w:rsidR="004C19B1" w:rsidRDefault="004E19A2" w:rsidP="004C19B1">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r>
        <w:rPr>
          <w:sz w:val="20"/>
          <w:szCs w:val="20"/>
        </w:rPr>
        <w:tab/>
      </w:r>
      <w:r w:rsidR="00664D89">
        <w:rPr>
          <w:sz w:val="20"/>
          <w:szCs w:val="20"/>
        </w:rPr>
        <w:t xml:space="preserve">The address of the registered office of this foreign </w:t>
      </w:r>
      <w:r w:rsidR="00834B6B">
        <w:rPr>
          <w:sz w:val="20"/>
          <w:szCs w:val="20"/>
        </w:rPr>
        <w:t xml:space="preserve">   </w:t>
      </w:r>
      <w:sdt>
        <w:sdtPr>
          <w:rPr>
            <w:rStyle w:val="style10"/>
          </w:rPr>
          <w:alias w:val="Exact Firm Name"/>
          <w:tag w:val="Exact Firm Name"/>
          <w:id w:val="-435988023"/>
          <w:placeholder>
            <w:docPart w:val="DD778ECC91784E9F95A338191A346E15"/>
          </w:placeholder>
          <w:showingPlcHdr/>
          <w15:appearance w15:val="hidden"/>
          <w:text/>
        </w:sdtPr>
        <w:sdtEndPr>
          <w:rPr>
            <w:rStyle w:val="DefaultParagraphFont"/>
            <w:spacing w:val="-7"/>
            <w:sz w:val="24"/>
          </w:rPr>
        </w:sdtEndPr>
        <w:sdtContent>
          <w:r w:rsidR="00834B6B">
            <w:rPr>
              <w:rFonts w:eastAsia="Calibri"/>
              <w:color w:val="D9D9D9"/>
            </w:rPr>
            <w:t>Corporate Type</w:t>
          </w:r>
          <w:r w:rsidR="00834B6B" w:rsidRPr="009D06B3">
            <w:rPr>
              <w:rFonts w:eastAsia="Calibri"/>
              <w:color w:val="D9D9D9"/>
            </w:rPr>
            <w:t>.</w:t>
          </w:r>
        </w:sdtContent>
      </w:sdt>
      <w:r w:rsidR="00834B6B">
        <w:rPr>
          <w:sz w:val="20"/>
          <w:szCs w:val="20"/>
        </w:rPr>
        <w:t xml:space="preserve">                    </w:t>
      </w:r>
      <w:r w:rsidR="0087656D">
        <w:rPr>
          <w:sz w:val="20"/>
          <w:szCs w:val="20"/>
        </w:rPr>
        <w:t xml:space="preserve">in the State of </w:t>
      </w:r>
    </w:p>
    <w:p w14:paraId="7A7DCEE2" w14:textId="746500FD" w:rsidR="00834B6B" w:rsidRPr="00D927CF" w:rsidRDefault="00834B6B" w:rsidP="00834B6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10"/>
          <w:szCs w:val="10"/>
        </w:rPr>
      </w:pPr>
      <w:r>
        <w:rPr>
          <w:b/>
          <w:sz w:val="10"/>
          <w:szCs w:val="10"/>
        </w:rPr>
        <w:t xml:space="preserve">                                                                                                                                                                                                                                                                 </w:t>
      </w:r>
      <w:r w:rsidRPr="00D927CF">
        <w:rPr>
          <w:b/>
          <w:sz w:val="10"/>
          <w:szCs w:val="10"/>
          <w:u w:val="single"/>
        </w:rPr>
        <w:t>___________________</w:t>
      </w:r>
      <w:r>
        <w:rPr>
          <w:b/>
          <w:sz w:val="10"/>
          <w:szCs w:val="10"/>
          <w:u w:val="single"/>
        </w:rPr>
        <w:tab/>
      </w:r>
      <w:r>
        <w:rPr>
          <w:b/>
          <w:sz w:val="10"/>
          <w:szCs w:val="10"/>
          <w:u w:val="single"/>
        </w:rPr>
        <w:tab/>
      </w:r>
      <w:r>
        <w:rPr>
          <w:b/>
          <w:sz w:val="10"/>
          <w:szCs w:val="10"/>
          <w:u w:val="single"/>
        </w:rPr>
        <w:tab/>
        <w:t xml:space="preserve">                 </w:t>
      </w:r>
      <w:r w:rsidRPr="00D927CF">
        <w:rPr>
          <w:b/>
          <w:sz w:val="10"/>
          <w:szCs w:val="10"/>
          <w:u w:val="single"/>
        </w:rPr>
        <w:t>___</w:t>
      </w:r>
      <w:r>
        <w:rPr>
          <w:b/>
          <w:sz w:val="10"/>
          <w:szCs w:val="10"/>
          <w:u w:val="single"/>
        </w:rPr>
        <w:t xml:space="preserve">                         </w:t>
      </w:r>
    </w:p>
    <w:p w14:paraId="4776A671" w14:textId="43B3A22A" w:rsidR="00834B6B" w:rsidRPr="0002415B" w:rsidRDefault="00834B6B" w:rsidP="00834B6B">
      <w:pPr>
        <w:rPr>
          <w:b/>
          <w:sz w:val="20"/>
          <w:szCs w:val="20"/>
        </w:rPr>
      </w:pPr>
      <w:r w:rsidRPr="00D927CF">
        <w:rPr>
          <w:b/>
          <w:sz w:val="20"/>
        </w:rPr>
        <w:tab/>
      </w:r>
      <w:r w:rsidRPr="00D927CF">
        <w:rPr>
          <w:b/>
          <w:sz w:val="20"/>
        </w:rPr>
        <w:tab/>
        <w:t xml:space="preserve">                        </w:t>
      </w:r>
      <w:r>
        <w:rPr>
          <w:b/>
          <w:sz w:val="20"/>
        </w:rPr>
        <w:t xml:space="preserve">  </w:t>
      </w:r>
      <w:r>
        <w:rPr>
          <w:b/>
          <w:sz w:val="20"/>
        </w:rPr>
        <w:tab/>
      </w:r>
      <w:r>
        <w:rPr>
          <w:b/>
          <w:sz w:val="20"/>
        </w:rPr>
        <w:tab/>
      </w:r>
      <w:r>
        <w:rPr>
          <w:b/>
          <w:sz w:val="20"/>
        </w:rPr>
        <w:tab/>
      </w:r>
      <w:r>
        <w:rPr>
          <w:b/>
          <w:sz w:val="20"/>
        </w:rPr>
        <w:tab/>
      </w:r>
      <w:r>
        <w:rPr>
          <w:b/>
          <w:sz w:val="20"/>
        </w:rPr>
        <w:tab/>
      </w:r>
      <w:r>
        <w:rPr>
          <w:b/>
          <w:sz w:val="18"/>
          <w:szCs w:val="18"/>
        </w:rPr>
        <w:t xml:space="preserve">                             </w:t>
      </w:r>
      <w:r w:rsidRPr="0002415B">
        <w:rPr>
          <w:b/>
          <w:sz w:val="18"/>
          <w:szCs w:val="20"/>
        </w:rPr>
        <w:t>(</w:t>
      </w:r>
      <w:r>
        <w:rPr>
          <w:b/>
          <w:sz w:val="18"/>
          <w:szCs w:val="20"/>
        </w:rPr>
        <w:t>C</w:t>
      </w:r>
      <w:r w:rsidRPr="0002415B">
        <w:rPr>
          <w:b/>
          <w:sz w:val="18"/>
          <w:szCs w:val="20"/>
        </w:rPr>
        <w:t xml:space="preserve">orporate </w:t>
      </w:r>
      <w:r>
        <w:rPr>
          <w:b/>
          <w:sz w:val="18"/>
          <w:szCs w:val="20"/>
        </w:rPr>
        <w:t>T</w:t>
      </w:r>
      <w:r w:rsidRPr="0002415B">
        <w:rPr>
          <w:b/>
          <w:sz w:val="18"/>
          <w:szCs w:val="20"/>
        </w:rPr>
        <w:t>ype)</w:t>
      </w:r>
    </w:p>
    <w:p w14:paraId="619CA153" w14:textId="77777777" w:rsidR="00F85D66" w:rsidRDefault="0087656D" w:rsidP="00F85D66">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pPr>
      <w:r>
        <w:rPr>
          <w:sz w:val="20"/>
          <w:szCs w:val="20"/>
        </w:rPr>
        <w:t>Nebraska</w:t>
      </w:r>
      <w:r w:rsidR="00664D89">
        <w:rPr>
          <w:sz w:val="20"/>
          <w:szCs w:val="20"/>
        </w:rPr>
        <w:t xml:space="preserve"> is</w:t>
      </w:r>
      <w:r w:rsidR="004C19B1">
        <w:rPr>
          <w:sz w:val="20"/>
          <w:szCs w:val="20"/>
        </w:rPr>
        <w:t xml:space="preserve"> </w:t>
      </w:r>
      <w:sdt>
        <w:sdtPr>
          <w:rPr>
            <w:rStyle w:val="style10"/>
          </w:rPr>
          <w:alias w:val="Address, City, State, ZIP"/>
          <w:tag w:val="Address, City, State, ZIP"/>
          <w:id w:val="-365372490"/>
          <w:placeholder>
            <w:docPart w:val="7223E9210DCF46708D042E209F3B6E1F"/>
          </w:placeholder>
          <w:showingPlcHdr/>
          <w15:appearance w15:val="hidden"/>
          <w:text/>
        </w:sdtPr>
        <w:sdtEndPr>
          <w:rPr>
            <w:rStyle w:val="DefaultParagraphFont"/>
            <w:spacing w:val="-7"/>
            <w:sz w:val="24"/>
          </w:rPr>
        </w:sdtEndPr>
        <w:sdtContent>
          <w:r w:rsidR="00F85D66">
            <w:rPr>
              <w:rFonts w:eastAsia="Calibri"/>
              <w:color w:val="D9D9D9"/>
            </w:rPr>
            <w:t>Address, City, State, ZIP</w:t>
          </w:r>
          <w:r w:rsidR="00F85D66" w:rsidRPr="009D06B3">
            <w:rPr>
              <w:rFonts w:eastAsia="Calibri"/>
              <w:color w:val="D9D9D9"/>
            </w:rPr>
            <w:t>.</w:t>
          </w:r>
        </w:sdtContent>
      </w:sdt>
    </w:p>
    <w:p w14:paraId="50E5E470" w14:textId="3345B097" w:rsidR="00F85D66" w:rsidRPr="00696647" w:rsidRDefault="00F85D66" w:rsidP="00F85D66">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10"/>
          <w:szCs w:val="10"/>
          <w:u w:val="single"/>
        </w:rPr>
      </w:pPr>
      <w:r w:rsidRPr="00F85D66">
        <w:rPr>
          <w:sz w:val="10"/>
          <w:szCs w:val="10"/>
        </w:rPr>
        <w:t xml:space="preserve">                                       </w:t>
      </w:r>
      <w:r>
        <w:rPr>
          <w:sz w:val="10"/>
          <w:szCs w:val="10"/>
          <w:u w:val="single"/>
        </w:rPr>
        <w:t xml:space="preserve">                                                                                                                                                     </w:t>
      </w:r>
      <w:r w:rsidRPr="00696647">
        <w:rPr>
          <w:sz w:val="10"/>
          <w:szCs w:val="10"/>
          <w:u w:val="single"/>
        </w:rPr>
        <w:t>_____________________________________________</w:t>
      </w:r>
      <w:r>
        <w:rPr>
          <w:sz w:val="10"/>
          <w:szCs w:val="10"/>
          <w:u w:val="single"/>
        </w:rPr>
        <w:t>.</w:t>
      </w:r>
    </w:p>
    <w:p w14:paraId="1E797D1F" w14:textId="77777777" w:rsidR="00F85D66" w:rsidRPr="0094403C" w:rsidRDefault="00F85D66" w:rsidP="00F85D66">
      <w:pPr>
        <w:spacing w:line="480" w:lineRule="auto"/>
        <w:jc w:val="both"/>
      </w:pPr>
      <w:r>
        <w:rPr>
          <w:b/>
          <w:sz w:val="18"/>
        </w:rPr>
        <w:t xml:space="preserve">                         </w:t>
      </w:r>
      <w:r w:rsidRPr="0022666E">
        <w:rPr>
          <w:b/>
          <w:sz w:val="18"/>
        </w:rPr>
        <w:t>(Address, City, State, Zip)</w:t>
      </w:r>
    </w:p>
    <w:p w14:paraId="48616C14" w14:textId="403B6514" w:rsidR="00664D89" w:rsidRDefault="0002415B" w:rsidP="00834B6B">
      <w:pPr>
        <w:tabs>
          <w:tab w:val="left" w:pos="0"/>
          <w:tab w:val="left" w:pos="3780"/>
        </w:tabs>
        <w:rPr>
          <w:sz w:val="20"/>
          <w:szCs w:val="20"/>
        </w:rPr>
      </w:pPr>
      <w:r>
        <w:rPr>
          <w:noProof/>
        </w:rPr>
        <w:drawing>
          <wp:anchor distT="0" distB="0" distL="114300" distR="114300" simplePos="0" relativeHeight="251658240" behindDoc="0" locked="0" layoutInCell="1" allowOverlap="1" wp14:anchorId="34EF857F" wp14:editId="092942E2">
            <wp:simplePos x="0" y="0"/>
            <wp:positionH relativeFrom="margin">
              <wp:posOffset>457200</wp:posOffset>
            </wp:positionH>
            <wp:positionV relativeFrom="paragraph">
              <wp:posOffset>9525</wp:posOffset>
            </wp:positionV>
            <wp:extent cx="1095375" cy="109875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474" cy="110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B6B">
        <w:rPr>
          <w:rFonts w:ascii="Courier" w:hAnsi="Courier" w:cs="Courier"/>
          <w:sz w:val="20"/>
          <w:szCs w:val="20"/>
        </w:rPr>
        <w:t xml:space="preserve">                              </w:t>
      </w:r>
      <w:r w:rsidR="00664D89">
        <w:rPr>
          <w:sz w:val="20"/>
          <w:szCs w:val="20"/>
        </w:rPr>
        <w:t xml:space="preserve">IN TESTIMONY WHEREOF, I have hereunto set my hand and caused </w:t>
      </w:r>
    </w:p>
    <w:p w14:paraId="5C7C2690" w14:textId="20307D2E" w:rsidR="00664D89" w:rsidRDefault="00664D89"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3600"/>
        <w:rPr>
          <w:sz w:val="20"/>
          <w:szCs w:val="20"/>
        </w:rPr>
      </w:pPr>
      <w:r>
        <w:rPr>
          <w:sz w:val="20"/>
          <w:szCs w:val="20"/>
        </w:rPr>
        <w:t>to be affixed the Seal of the Court, in the City of Lincoln, this</w:t>
      </w:r>
      <w:r w:rsidR="00417542">
        <w:rPr>
          <w:sz w:val="20"/>
          <w:szCs w:val="20"/>
        </w:rPr>
        <w:t xml:space="preserve"> </w:t>
      </w:r>
      <w:r w:rsidR="00754098">
        <w:rPr>
          <w:sz w:val="20"/>
          <w:szCs w:val="20"/>
        </w:rPr>
        <w:t>___________________</w:t>
      </w:r>
      <w:r>
        <w:rPr>
          <w:sz w:val="20"/>
          <w:szCs w:val="20"/>
        </w:rPr>
        <w:t>.</w:t>
      </w:r>
    </w:p>
    <w:p w14:paraId="6F6108E6" w14:textId="77777777" w:rsidR="00F85D66" w:rsidRDefault="00F85D66"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3600"/>
        <w:rPr>
          <w:sz w:val="20"/>
          <w:szCs w:val="20"/>
        </w:rPr>
      </w:pPr>
    </w:p>
    <w:p w14:paraId="1396F955" w14:textId="77777777" w:rsidR="00F85D66" w:rsidRDefault="00F85D66"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3600"/>
        <w:rPr>
          <w:sz w:val="20"/>
          <w:szCs w:val="20"/>
        </w:rPr>
      </w:pPr>
    </w:p>
    <w:p w14:paraId="33116E99" w14:textId="789F5544" w:rsidR="00664D89" w:rsidRDefault="00664D89"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3600"/>
        <w:rPr>
          <w:sz w:val="20"/>
          <w:szCs w:val="20"/>
        </w:rPr>
      </w:pPr>
      <w:r>
        <w:rPr>
          <w:sz w:val="20"/>
          <w:szCs w:val="20"/>
        </w:rPr>
        <w:t>__________________________________________________</w:t>
      </w:r>
    </w:p>
    <w:p w14:paraId="3ECCBC5F" w14:textId="77777777" w:rsidR="00664D89" w:rsidRDefault="00664D89" w:rsidP="00754098">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firstLine="3600"/>
        <w:rPr>
          <w:sz w:val="20"/>
          <w:szCs w:val="20"/>
        </w:rPr>
      </w:pPr>
      <w:r>
        <w:rPr>
          <w:sz w:val="20"/>
          <w:szCs w:val="20"/>
        </w:rPr>
        <w:t>Clerk, Supreme Court of Nebraska</w:t>
      </w:r>
    </w:p>
    <w:p w14:paraId="11D2F94D" w14:textId="77777777" w:rsidR="00614B64" w:rsidRDefault="00614B64">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p>
    <w:p w14:paraId="65B2C5A1" w14:textId="77777777" w:rsidR="008D591C" w:rsidRDefault="008D591C">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20"/>
          <w:szCs w:val="20"/>
        </w:rPr>
      </w:pPr>
    </w:p>
    <w:p w14:paraId="04D04E85" w14:textId="7B5777F7" w:rsidR="00664D89" w:rsidRPr="00B47EBB" w:rsidRDefault="002B1C7E" w:rsidP="00834B6B">
      <w:pPr>
        <w:tabs>
          <w:tab w:val="left" w:pos="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pPr>
      <w:r>
        <w:rPr>
          <w:sz w:val="20"/>
          <w:szCs w:val="20"/>
        </w:rPr>
        <w:t>T</w:t>
      </w:r>
      <w:r w:rsidR="00664D89">
        <w:rPr>
          <w:sz w:val="20"/>
          <w:szCs w:val="20"/>
        </w:rPr>
        <w:t>his certificate expires one year from the date of issuance.</w:t>
      </w:r>
    </w:p>
    <w:sectPr w:rsidR="00664D89" w:rsidRPr="00B47EBB" w:rsidSect="00D125E4">
      <w:type w:val="continuous"/>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CF55" w14:textId="77777777" w:rsidR="006802BC" w:rsidRDefault="006802BC">
      <w:r>
        <w:separator/>
      </w:r>
    </w:p>
  </w:endnote>
  <w:endnote w:type="continuationSeparator" w:id="0">
    <w:p w14:paraId="0B22D346" w14:textId="77777777" w:rsidR="006802BC" w:rsidRDefault="0068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5819" w14:textId="6B99B53E" w:rsidR="00F85D66" w:rsidRPr="00F85D66" w:rsidRDefault="00F85D66" w:rsidP="00F85D66">
    <w:pPr>
      <w:tabs>
        <w:tab w:val="center" w:pos="4680"/>
        <w:tab w:val="right" w:pos="9360"/>
      </w:tabs>
      <w:jc w:val="center"/>
    </w:pPr>
    <w:r w:rsidRPr="00F85D66">
      <w:t xml:space="preserve">Appendix </w:t>
    </w:r>
    <w:r>
      <w:t>4</w:t>
    </w:r>
    <w:r w:rsidRPr="00F85D66">
      <w:t xml:space="preserve"> (Neb. Ct. R. Chapter 3 Article 2)</w:t>
    </w:r>
  </w:p>
  <w:p w14:paraId="37EFCD65" w14:textId="51FFF513" w:rsidR="00B47EBB" w:rsidRPr="00F85D66" w:rsidRDefault="00F85D66" w:rsidP="00F85D66">
    <w:pPr>
      <w:tabs>
        <w:tab w:val="center" w:pos="4680"/>
        <w:tab w:val="right" w:pos="9360"/>
      </w:tabs>
      <w:jc w:val="center"/>
    </w:pPr>
    <w:r w:rsidRPr="00F85D66">
      <w:t>Effective May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C289" w14:textId="77777777" w:rsidR="006802BC" w:rsidRDefault="006802BC">
      <w:r>
        <w:separator/>
      </w:r>
    </w:p>
  </w:footnote>
  <w:footnote w:type="continuationSeparator" w:id="0">
    <w:p w14:paraId="5D91F754" w14:textId="77777777" w:rsidR="006802BC" w:rsidRDefault="00680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89"/>
    <w:rsid w:val="0002415B"/>
    <w:rsid w:val="00037C0D"/>
    <w:rsid w:val="00113F3F"/>
    <w:rsid w:val="00115E1B"/>
    <w:rsid w:val="00121A81"/>
    <w:rsid w:val="00142923"/>
    <w:rsid w:val="00171A65"/>
    <w:rsid w:val="001D43E5"/>
    <w:rsid w:val="00206C96"/>
    <w:rsid w:val="0026483A"/>
    <w:rsid w:val="002B1C7E"/>
    <w:rsid w:val="002D657F"/>
    <w:rsid w:val="003A62DD"/>
    <w:rsid w:val="003E48FB"/>
    <w:rsid w:val="003F23C9"/>
    <w:rsid w:val="004047CD"/>
    <w:rsid w:val="00417542"/>
    <w:rsid w:val="00425653"/>
    <w:rsid w:val="004A1DD4"/>
    <w:rsid w:val="004C19B1"/>
    <w:rsid w:val="004E19A2"/>
    <w:rsid w:val="005559A1"/>
    <w:rsid w:val="005F6949"/>
    <w:rsid w:val="00614B64"/>
    <w:rsid w:val="00645C5C"/>
    <w:rsid w:val="006628BD"/>
    <w:rsid w:val="00664D89"/>
    <w:rsid w:val="00676D2B"/>
    <w:rsid w:val="006802BC"/>
    <w:rsid w:val="006D798F"/>
    <w:rsid w:val="00754098"/>
    <w:rsid w:val="0076371E"/>
    <w:rsid w:val="00794D9C"/>
    <w:rsid w:val="007B541E"/>
    <w:rsid w:val="00834B6B"/>
    <w:rsid w:val="0087656D"/>
    <w:rsid w:val="00881AFF"/>
    <w:rsid w:val="008D591C"/>
    <w:rsid w:val="008E34FD"/>
    <w:rsid w:val="008F1089"/>
    <w:rsid w:val="009A00B0"/>
    <w:rsid w:val="009B1BEB"/>
    <w:rsid w:val="009B3EB9"/>
    <w:rsid w:val="009E0EE5"/>
    <w:rsid w:val="009F7A1A"/>
    <w:rsid w:val="00A00FF8"/>
    <w:rsid w:val="00A530E6"/>
    <w:rsid w:val="00A74DF0"/>
    <w:rsid w:val="00AE5A48"/>
    <w:rsid w:val="00B47EBB"/>
    <w:rsid w:val="00B47FA1"/>
    <w:rsid w:val="00BD3A91"/>
    <w:rsid w:val="00CB2B9B"/>
    <w:rsid w:val="00CC24EA"/>
    <w:rsid w:val="00D04775"/>
    <w:rsid w:val="00D125E4"/>
    <w:rsid w:val="00D21CED"/>
    <w:rsid w:val="00D51987"/>
    <w:rsid w:val="00D87E96"/>
    <w:rsid w:val="00D91EE6"/>
    <w:rsid w:val="00DD78E9"/>
    <w:rsid w:val="00DF3A0D"/>
    <w:rsid w:val="00E66D0D"/>
    <w:rsid w:val="00EA516E"/>
    <w:rsid w:val="00EF01C9"/>
    <w:rsid w:val="00F0696E"/>
    <w:rsid w:val="00F561CD"/>
    <w:rsid w:val="00F6711A"/>
    <w:rsid w:val="00F70F45"/>
    <w:rsid w:val="00F85D66"/>
    <w:rsid w:val="00FE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DAA241"/>
  <w15:docId w15:val="{1A451C2C-BE41-4B4B-8339-7BC7F5D2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EE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0EE5"/>
  </w:style>
  <w:style w:type="paragraph" w:styleId="Header">
    <w:name w:val="header"/>
    <w:basedOn w:val="Normal"/>
    <w:rsid w:val="00FE4305"/>
    <w:pPr>
      <w:tabs>
        <w:tab w:val="center" w:pos="4320"/>
        <w:tab w:val="right" w:pos="8640"/>
      </w:tabs>
    </w:pPr>
  </w:style>
  <w:style w:type="paragraph" w:styleId="Footer">
    <w:name w:val="footer"/>
    <w:basedOn w:val="Normal"/>
    <w:rsid w:val="00FE4305"/>
    <w:pPr>
      <w:tabs>
        <w:tab w:val="center" w:pos="4320"/>
        <w:tab w:val="right" w:pos="8640"/>
      </w:tabs>
    </w:pPr>
  </w:style>
  <w:style w:type="paragraph" w:styleId="BalloonText">
    <w:name w:val="Balloon Text"/>
    <w:basedOn w:val="Normal"/>
    <w:link w:val="BalloonTextChar"/>
    <w:semiHidden/>
    <w:unhideWhenUsed/>
    <w:rsid w:val="003F23C9"/>
    <w:rPr>
      <w:rFonts w:ascii="Segoe UI" w:hAnsi="Segoe UI" w:cs="Segoe UI"/>
      <w:sz w:val="18"/>
      <w:szCs w:val="18"/>
    </w:rPr>
  </w:style>
  <w:style w:type="character" w:customStyle="1" w:styleId="BalloonTextChar">
    <w:name w:val="Balloon Text Char"/>
    <w:basedOn w:val="DefaultParagraphFont"/>
    <w:link w:val="BalloonText"/>
    <w:semiHidden/>
    <w:rsid w:val="003F23C9"/>
    <w:rPr>
      <w:rFonts w:ascii="Segoe UI" w:hAnsi="Segoe UI" w:cs="Segoe UI"/>
      <w:sz w:val="18"/>
      <w:szCs w:val="18"/>
    </w:rPr>
  </w:style>
  <w:style w:type="character" w:customStyle="1" w:styleId="style10">
    <w:name w:val="style10"/>
    <w:basedOn w:val="DefaultParagraphFont"/>
    <w:uiPriority w:val="1"/>
    <w:rsid w:val="00F85D66"/>
    <w:rPr>
      <w:rFonts w:ascii="Times New Roman" w:hAnsi="Times New Roman"/>
      <w:sz w:val="20"/>
    </w:rPr>
  </w:style>
  <w:style w:type="character" w:customStyle="1" w:styleId="Style1">
    <w:name w:val="Style1"/>
    <w:basedOn w:val="DefaultParagraphFont"/>
    <w:uiPriority w:val="1"/>
    <w:rsid w:val="00F85D66"/>
    <w:rPr>
      <w:rFonts w:ascii="Times New Roman" w:hAnsi="Times New Roman"/>
      <w:sz w:val="20"/>
    </w:rPr>
  </w:style>
  <w:style w:type="character" w:styleId="PlaceholderText">
    <w:name w:val="Placeholder Text"/>
    <w:basedOn w:val="DefaultParagraphFont"/>
    <w:uiPriority w:val="99"/>
    <w:semiHidden/>
    <w:rsid w:val="00F85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4BB1454E9424FA46C9280F30D2FEA"/>
        <w:category>
          <w:name w:val="General"/>
          <w:gallery w:val="placeholder"/>
        </w:category>
        <w:types>
          <w:type w:val="bbPlcHdr"/>
        </w:types>
        <w:behaviors>
          <w:behavior w:val="content"/>
        </w:behaviors>
        <w:guid w:val="{1054B644-EDDA-4B0C-BC98-5678ABDFD3BB}"/>
      </w:docPartPr>
      <w:docPartBody>
        <w:p w:rsidR="00297F08" w:rsidRDefault="007E1DAC" w:rsidP="007E1DAC">
          <w:pPr>
            <w:pStyle w:val="9804BB1454E9424FA46C9280F30D2FEA2"/>
          </w:pPr>
          <w:r>
            <w:rPr>
              <w:rFonts w:eastAsia="Calibri"/>
              <w:color w:val="D9D9D9"/>
            </w:rPr>
            <w:t>Name, Residence, Address, City, State, ZIP</w:t>
          </w:r>
          <w:r w:rsidRPr="009D06B3">
            <w:rPr>
              <w:rFonts w:eastAsia="Calibri"/>
              <w:color w:val="D9D9D9"/>
            </w:rPr>
            <w:t>.</w:t>
          </w:r>
        </w:p>
      </w:docPartBody>
    </w:docPart>
    <w:docPart>
      <w:docPartPr>
        <w:name w:val="27AFA4E9411E40A5B27425510CD10D74"/>
        <w:category>
          <w:name w:val="General"/>
          <w:gallery w:val="placeholder"/>
        </w:category>
        <w:types>
          <w:type w:val="bbPlcHdr"/>
        </w:types>
        <w:behaviors>
          <w:behavior w:val="content"/>
        </w:behaviors>
        <w:guid w:val="{8177CD9D-C36C-465B-BEF5-7FCD2F0A15B2}"/>
      </w:docPartPr>
      <w:docPartBody>
        <w:p w:rsidR="00297F08" w:rsidRDefault="007E1DAC" w:rsidP="007E1DAC">
          <w:pPr>
            <w:pStyle w:val="27AFA4E9411E40A5B27425510CD10D742"/>
          </w:pPr>
          <w:r>
            <w:rPr>
              <w:rFonts w:eastAsia="Calibri"/>
              <w:color w:val="D9D9D9"/>
            </w:rPr>
            <w:t>Name, Residence, Address, City, State, ZIP</w:t>
          </w:r>
          <w:r w:rsidRPr="009D06B3">
            <w:rPr>
              <w:rFonts w:eastAsia="Calibri"/>
              <w:color w:val="D9D9D9"/>
            </w:rPr>
            <w:t>.</w:t>
          </w:r>
        </w:p>
      </w:docPartBody>
    </w:docPart>
    <w:docPart>
      <w:docPartPr>
        <w:name w:val="0966CC2414564AC8A12C7239B4EE04EA"/>
        <w:category>
          <w:name w:val="General"/>
          <w:gallery w:val="placeholder"/>
        </w:category>
        <w:types>
          <w:type w:val="bbPlcHdr"/>
        </w:types>
        <w:behaviors>
          <w:behavior w:val="content"/>
        </w:behaviors>
        <w:guid w:val="{A28AA7B2-EE79-4C96-944C-E055F561CE3F}"/>
      </w:docPartPr>
      <w:docPartBody>
        <w:p w:rsidR="00297F08" w:rsidRDefault="007E1DAC" w:rsidP="007E1DAC">
          <w:pPr>
            <w:pStyle w:val="0966CC2414564AC8A12C7239B4EE04EA2"/>
          </w:pPr>
          <w:r>
            <w:rPr>
              <w:rFonts w:eastAsia="Calibri"/>
              <w:color w:val="D9D9D9"/>
            </w:rPr>
            <w:t>Name, Residence, Address, City, State, ZIP</w:t>
          </w:r>
          <w:r w:rsidRPr="009D06B3">
            <w:rPr>
              <w:rFonts w:eastAsia="Calibri"/>
              <w:color w:val="D9D9D9"/>
            </w:rPr>
            <w:t>.</w:t>
          </w:r>
        </w:p>
      </w:docPartBody>
    </w:docPart>
    <w:docPart>
      <w:docPartPr>
        <w:name w:val="7BEB10CC9BFD4862BC27627200CF5D34"/>
        <w:category>
          <w:name w:val="General"/>
          <w:gallery w:val="placeholder"/>
        </w:category>
        <w:types>
          <w:type w:val="bbPlcHdr"/>
        </w:types>
        <w:behaviors>
          <w:behavior w:val="content"/>
        </w:behaviors>
        <w:guid w:val="{4BCC90AE-48C1-4DD9-8E0D-5BC02A7AB60B}"/>
      </w:docPartPr>
      <w:docPartBody>
        <w:p w:rsidR="00297F08" w:rsidRDefault="007E1DAC" w:rsidP="007E1DAC">
          <w:pPr>
            <w:pStyle w:val="7BEB10CC9BFD4862BC27627200CF5D342"/>
          </w:pPr>
          <w:r>
            <w:rPr>
              <w:rFonts w:eastAsia="Calibri"/>
              <w:color w:val="D9D9D9"/>
            </w:rPr>
            <w:t>Exact Firm Name</w:t>
          </w:r>
          <w:r w:rsidRPr="009D06B3">
            <w:rPr>
              <w:rFonts w:eastAsia="Calibri"/>
              <w:color w:val="D9D9D9"/>
            </w:rPr>
            <w:t>.</w:t>
          </w:r>
        </w:p>
      </w:docPartBody>
    </w:docPart>
    <w:docPart>
      <w:docPartPr>
        <w:name w:val="7223E9210DCF46708D042E209F3B6E1F"/>
        <w:category>
          <w:name w:val="General"/>
          <w:gallery w:val="placeholder"/>
        </w:category>
        <w:types>
          <w:type w:val="bbPlcHdr"/>
        </w:types>
        <w:behaviors>
          <w:behavior w:val="content"/>
        </w:behaviors>
        <w:guid w:val="{ABD17833-0984-4F2A-82D6-A076D23FEB04}"/>
      </w:docPartPr>
      <w:docPartBody>
        <w:p w:rsidR="00297F08" w:rsidRDefault="007E1DAC" w:rsidP="007E1DAC">
          <w:pPr>
            <w:pStyle w:val="7223E9210DCF46708D042E209F3B6E1F2"/>
          </w:pPr>
          <w:r>
            <w:rPr>
              <w:rFonts w:eastAsia="Calibri"/>
              <w:color w:val="D9D9D9"/>
            </w:rPr>
            <w:t>Address, City, State, ZIP</w:t>
          </w:r>
          <w:r w:rsidRPr="009D06B3">
            <w:rPr>
              <w:rFonts w:eastAsia="Calibri"/>
              <w:color w:val="D9D9D9"/>
            </w:rPr>
            <w:t>.</w:t>
          </w:r>
        </w:p>
      </w:docPartBody>
    </w:docPart>
    <w:docPart>
      <w:docPartPr>
        <w:name w:val="231C755D156B403DB56712878F3925F2"/>
        <w:category>
          <w:name w:val="General"/>
          <w:gallery w:val="placeholder"/>
        </w:category>
        <w:types>
          <w:type w:val="bbPlcHdr"/>
        </w:types>
        <w:behaviors>
          <w:behavior w:val="content"/>
        </w:behaviors>
        <w:guid w:val="{EFD5FE47-94F4-49EC-8FB5-95317911D4B4}"/>
      </w:docPartPr>
      <w:docPartBody>
        <w:p w:rsidR="00297F08" w:rsidRDefault="007E1DAC" w:rsidP="007E1DAC">
          <w:pPr>
            <w:pStyle w:val="231C755D156B403DB56712878F3925F21"/>
          </w:pPr>
          <w:r>
            <w:rPr>
              <w:rFonts w:eastAsia="Calibri"/>
              <w:color w:val="D9D9D9"/>
            </w:rPr>
            <w:t>Corporate Type</w:t>
          </w:r>
          <w:r w:rsidRPr="009D06B3">
            <w:rPr>
              <w:rFonts w:eastAsia="Calibri"/>
              <w:color w:val="D9D9D9"/>
            </w:rPr>
            <w:t>.</w:t>
          </w:r>
        </w:p>
      </w:docPartBody>
    </w:docPart>
    <w:docPart>
      <w:docPartPr>
        <w:name w:val="620830CBA9604E27B637FE3A2EEA5A4D"/>
        <w:category>
          <w:name w:val="General"/>
          <w:gallery w:val="placeholder"/>
        </w:category>
        <w:types>
          <w:type w:val="bbPlcHdr"/>
        </w:types>
        <w:behaviors>
          <w:behavior w:val="content"/>
        </w:behaviors>
        <w:guid w:val="{F1DA65D7-B754-42A2-B051-FFBEFDDA1D05}"/>
      </w:docPartPr>
      <w:docPartBody>
        <w:p w:rsidR="00297F08" w:rsidRDefault="007E1DAC" w:rsidP="007E1DAC">
          <w:pPr>
            <w:pStyle w:val="620830CBA9604E27B637FE3A2EEA5A4D"/>
          </w:pPr>
          <w:r>
            <w:rPr>
              <w:rFonts w:eastAsia="Calibri"/>
              <w:color w:val="D9D9D9"/>
            </w:rPr>
            <w:t>Corporate Type</w:t>
          </w:r>
          <w:r w:rsidRPr="009D06B3">
            <w:rPr>
              <w:rFonts w:ascii="Times New Roman" w:eastAsia="Calibri" w:hAnsi="Times New Roman"/>
              <w:color w:val="D9D9D9"/>
            </w:rPr>
            <w:t>.</w:t>
          </w:r>
        </w:p>
      </w:docPartBody>
    </w:docPart>
    <w:docPart>
      <w:docPartPr>
        <w:name w:val="B5F32130D3234885BC438351C698A38D"/>
        <w:category>
          <w:name w:val="General"/>
          <w:gallery w:val="placeholder"/>
        </w:category>
        <w:types>
          <w:type w:val="bbPlcHdr"/>
        </w:types>
        <w:behaviors>
          <w:behavior w:val="content"/>
        </w:behaviors>
        <w:guid w:val="{805284DE-4044-4693-A3CD-B874B544D560}"/>
      </w:docPartPr>
      <w:docPartBody>
        <w:p w:rsidR="00297F08" w:rsidRDefault="007E1DAC" w:rsidP="007E1DAC">
          <w:pPr>
            <w:pStyle w:val="B5F32130D3234885BC438351C698A38D"/>
          </w:pPr>
          <w:r>
            <w:rPr>
              <w:rFonts w:eastAsia="Calibri"/>
              <w:color w:val="D9D9D9"/>
            </w:rPr>
            <w:t>Corporate Type</w:t>
          </w:r>
          <w:r w:rsidRPr="009D06B3">
            <w:rPr>
              <w:rFonts w:ascii="Times New Roman" w:eastAsia="Calibri" w:hAnsi="Times New Roman"/>
              <w:color w:val="D9D9D9"/>
            </w:rPr>
            <w:t>.</w:t>
          </w:r>
        </w:p>
      </w:docPartBody>
    </w:docPart>
    <w:docPart>
      <w:docPartPr>
        <w:name w:val="32A3CF1EB9334B42AF24AEFB1BFC1A36"/>
        <w:category>
          <w:name w:val="General"/>
          <w:gallery w:val="placeholder"/>
        </w:category>
        <w:types>
          <w:type w:val="bbPlcHdr"/>
        </w:types>
        <w:behaviors>
          <w:behavior w:val="content"/>
        </w:behaviors>
        <w:guid w:val="{E9CA6FFB-850C-46C7-B48F-C3D0713AE682}"/>
      </w:docPartPr>
      <w:docPartBody>
        <w:p w:rsidR="00297F08" w:rsidRDefault="007E1DAC" w:rsidP="007E1DAC">
          <w:pPr>
            <w:pStyle w:val="32A3CF1EB9334B42AF24AEFB1BFC1A36"/>
          </w:pPr>
          <w:r>
            <w:rPr>
              <w:rFonts w:eastAsia="Calibri"/>
              <w:color w:val="D9D9D9"/>
            </w:rPr>
            <w:t>Corporate Type</w:t>
          </w:r>
          <w:r w:rsidRPr="009D06B3">
            <w:rPr>
              <w:rFonts w:ascii="Times New Roman" w:eastAsia="Calibri" w:hAnsi="Times New Roman"/>
              <w:color w:val="D9D9D9"/>
            </w:rPr>
            <w:t>.</w:t>
          </w:r>
        </w:p>
      </w:docPartBody>
    </w:docPart>
    <w:docPart>
      <w:docPartPr>
        <w:name w:val="DD778ECC91784E9F95A338191A346E15"/>
        <w:category>
          <w:name w:val="General"/>
          <w:gallery w:val="placeholder"/>
        </w:category>
        <w:types>
          <w:type w:val="bbPlcHdr"/>
        </w:types>
        <w:behaviors>
          <w:behavior w:val="content"/>
        </w:behaviors>
        <w:guid w:val="{D65F389F-CCDC-4C57-8EAA-5BCA20D88B9C}"/>
      </w:docPartPr>
      <w:docPartBody>
        <w:p w:rsidR="00297F08" w:rsidRDefault="007E1DAC" w:rsidP="007E1DAC">
          <w:pPr>
            <w:pStyle w:val="DD778ECC91784E9F95A338191A346E15"/>
          </w:pPr>
          <w:r>
            <w:rPr>
              <w:rFonts w:eastAsia="Calibri"/>
              <w:color w:val="D9D9D9"/>
            </w:rPr>
            <w:t>Corporate Type</w:t>
          </w:r>
          <w:r w:rsidRPr="009D06B3">
            <w:rPr>
              <w:rFonts w:ascii="Times New Roman" w:eastAsia="Calibri" w:hAnsi="Times New Roman"/>
              <w:color w:val="D9D9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AC"/>
    <w:rsid w:val="000F47CB"/>
    <w:rsid w:val="00297F08"/>
    <w:rsid w:val="007E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DAC"/>
    <w:rPr>
      <w:color w:val="808080"/>
    </w:rPr>
  </w:style>
  <w:style w:type="paragraph" w:customStyle="1" w:styleId="7BEB10CC9BFD4862BC27627200CF5D342">
    <w:name w:val="7BEB10CC9BFD4862BC27627200CF5D342"/>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31C755D156B403DB56712878F3925F21">
    <w:name w:val="231C755D156B403DB56712878F3925F21"/>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9804BB1454E9424FA46C9280F30D2FEA2">
    <w:name w:val="9804BB1454E9424FA46C9280F30D2FEA2"/>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7AFA4E9411E40A5B27425510CD10D742">
    <w:name w:val="27AFA4E9411E40A5B27425510CD10D742"/>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0966CC2414564AC8A12C7239B4EE04EA2">
    <w:name w:val="0966CC2414564AC8A12C7239B4EE04EA2"/>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223E9210DCF46708D042E209F3B6E1F2">
    <w:name w:val="7223E9210DCF46708D042E209F3B6E1F2"/>
    <w:rsid w:val="007E1DA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620830CBA9604E27B637FE3A2EEA5A4D">
    <w:name w:val="620830CBA9604E27B637FE3A2EEA5A4D"/>
    <w:rsid w:val="007E1DAC"/>
  </w:style>
  <w:style w:type="paragraph" w:customStyle="1" w:styleId="B5F32130D3234885BC438351C698A38D">
    <w:name w:val="B5F32130D3234885BC438351C698A38D"/>
    <w:rsid w:val="007E1DAC"/>
  </w:style>
  <w:style w:type="paragraph" w:customStyle="1" w:styleId="32A3CF1EB9334B42AF24AEFB1BFC1A36">
    <w:name w:val="32A3CF1EB9334B42AF24AEFB1BFC1A36"/>
    <w:rsid w:val="007E1DAC"/>
  </w:style>
  <w:style w:type="paragraph" w:customStyle="1" w:styleId="DD778ECC91784E9F95A338191A346E15">
    <w:name w:val="DD778ECC91784E9F95A338191A346E15"/>
    <w:rsid w:val="007E1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3918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Nebraska Supreme Court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 Schafer</dc:creator>
  <cp:lastModifiedBy>Werner, Christina</cp:lastModifiedBy>
  <cp:revision>2</cp:revision>
  <cp:lastPrinted>2023-05-08T22:47:00Z</cp:lastPrinted>
  <dcterms:created xsi:type="dcterms:W3CDTF">2023-05-15T17:51:00Z</dcterms:created>
  <dcterms:modified xsi:type="dcterms:W3CDTF">2023-05-15T17:51:00Z</dcterms:modified>
</cp:coreProperties>
</file>